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B5E" w:rsidRPr="00F36FBD" w:rsidRDefault="00394B5E" w:rsidP="00576370">
      <w:pPr>
        <w:ind w:left="-1134" w:right="-144"/>
        <w:jc w:val="center"/>
        <w:rPr>
          <w:b/>
          <w:sz w:val="26"/>
          <w:szCs w:val="26"/>
        </w:rPr>
      </w:pPr>
    </w:p>
    <w:tbl>
      <w:tblPr>
        <w:tblW w:w="0" w:type="auto"/>
        <w:tblBorders>
          <w:bottom w:val="thinThickSmallGap" w:sz="24" w:space="0" w:color="auto"/>
          <w:insideH w:val="single" w:sz="4" w:space="0" w:color="auto"/>
          <w:insideV w:val="single" w:sz="4" w:space="0" w:color="auto"/>
        </w:tblBorders>
        <w:tblLook w:val="01E0" w:firstRow="1" w:lastRow="1" w:firstColumn="1" w:lastColumn="1" w:noHBand="0" w:noVBand="0"/>
      </w:tblPr>
      <w:tblGrid>
        <w:gridCol w:w="9287"/>
      </w:tblGrid>
      <w:tr w:rsidR="00394B5E" w:rsidRPr="00F36FBD" w:rsidTr="00576370">
        <w:trPr>
          <w:trHeight w:val="80"/>
        </w:trPr>
        <w:tc>
          <w:tcPr>
            <w:tcW w:w="9287" w:type="dxa"/>
            <w:tcBorders>
              <w:top w:val="nil"/>
              <w:left w:val="nil"/>
              <w:bottom w:val="thinThickSmallGap" w:sz="24" w:space="0" w:color="auto"/>
              <w:right w:val="nil"/>
            </w:tcBorders>
            <w:shd w:val="clear" w:color="auto" w:fill="auto"/>
          </w:tcPr>
          <w:p w:rsidR="00394B5E" w:rsidRPr="00F36FBD" w:rsidRDefault="00394B5E" w:rsidP="00394B5E">
            <w:pPr>
              <w:rPr>
                <w:sz w:val="26"/>
                <w:szCs w:val="26"/>
              </w:rPr>
            </w:pPr>
            <w:r w:rsidRPr="00F36FBD">
              <w:rPr>
                <w:sz w:val="26"/>
                <w:szCs w:val="26"/>
              </w:rPr>
              <w:t xml:space="preserve"> </w:t>
            </w:r>
            <w:r w:rsidR="00576370" w:rsidRPr="00F36FBD">
              <w:rPr>
                <w:b/>
                <w:sz w:val="26"/>
                <w:szCs w:val="26"/>
              </w:rPr>
              <w:t>АДМИНИСТРАЦИЯ</w:t>
            </w:r>
            <w:r w:rsidR="00576370">
              <w:rPr>
                <w:b/>
                <w:sz w:val="26"/>
                <w:szCs w:val="26"/>
              </w:rPr>
              <w:t xml:space="preserve"> </w:t>
            </w:r>
            <w:r w:rsidR="00576370" w:rsidRPr="00F36FBD">
              <w:rPr>
                <w:b/>
                <w:sz w:val="26"/>
                <w:szCs w:val="26"/>
              </w:rPr>
              <w:t>БОЛЬШЕСАЛЬСКОГО СЕЛЬСКОГО ПОСЕЛЕНИЯ</w:t>
            </w:r>
          </w:p>
        </w:tc>
      </w:tr>
    </w:tbl>
    <w:p w:rsidR="00576370" w:rsidRDefault="00576370" w:rsidP="0079781F">
      <w:pPr>
        <w:jc w:val="center"/>
        <w:rPr>
          <w:b/>
          <w:sz w:val="26"/>
          <w:szCs w:val="26"/>
        </w:rPr>
      </w:pPr>
    </w:p>
    <w:p w:rsidR="00B51709" w:rsidRPr="00F36FBD" w:rsidRDefault="00394B5E" w:rsidP="0079781F">
      <w:pPr>
        <w:jc w:val="center"/>
        <w:rPr>
          <w:b/>
          <w:sz w:val="26"/>
          <w:szCs w:val="26"/>
        </w:rPr>
      </w:pPr>
      <w:r w:rsidRPr="00F36FBD">
        <w:rPr>
          <w:b/>
          <w:sz w:val="26"/>
          <w:szCs w:val="26"/>
        </w:rPr>
        <w:t>ПОСТАНОВЛЕНИЕ</w:t>
      </w:r>
    </w:p>
    <w:p w:rsidR="004363BA" w:rsidRPr="00F36FBD" w:rsidRDefault="004363BA" w:rsidP="00B51709">
      <w:pPr>
        <w:rPr>
          <w:sz w:val="26"/>
          <w:szCs w:val="26"/>
        </w:rPr>
      </w:pPr>
    </w:p>
    <w:p w:rsidR="00B51709" w:rsidRDefault="0063668B" w:rsidP="00B51709">
      <w:pPr>
        <w:rPr>
          <w:sz w:val="26"/>
          <w:szCs w:val="26"/>
        </w:rPr>
      </w:pPr>
      <w:r>
        <w:rPr>
          <w:sz w:val="26"/>
          <w:szCs w:val="26"/>
        </w:rPr>
        <w:t xml:space="preserve"> </w:t>
      </w:r>
      <w:r w:rsidR="00576370">
        <w:rPr>
          <w:sz w:val="26"/>
          <w:szCs w:val="26"/>
        </w:rPr>
        <w:t>17</w:t>
      </w:r>
      <w:r w:rsidR="00831C42">
        <w:rPr>
          <w:sz w:val="26"/>
          <w:szCs w:val="26"/>
        </w:rPr>
        <w:t>.0</w:t>
      </w:r>
      <w:r w:rsidR="00576370">
        <w:rPr>
          <w:sz w:val="26"/>
          <w:szCs w:val="26"/>
        </w:rPr>
        <w:t>7</w:t>
      </w:r>
      <w:r w:rsidR="00831C42">
        <w:rPr>
          <w:sz w:val="26"/>
          <w:szCs w:val="26"/>
        </w:rPr>
        <w:t>.202</w:t>
      </w:r>
      <w:r w:rsidR="00576370">
        <w:rPr>
          <w:sz w:val="26"/>
          <w:szCs w:val="26"/>
        </w:rPr>
        <w:t>5</w:t>
      </w:r>
      <w:r w:rsidR="00831C42">
        <w:rPr>
          <w:sz w:val="26"/>
          <w:szCs w:val="26"/>
        </w:rPr>
        <w:t xml:space="preserve">г </w:t>
      </w:r>
      <w:r w:rsidR="00831C42">
        <w:rPr>
          <w:sz w:val="26"/>
          <w:szCs w:val="26"/>
        </w:rPr>
        <w:tab/>
      </w:r>
      <w:r w:rsidR="00831C42">
        <w:rPr>
          <w:sz w:val="26"/>
          <w:szCs w:val="26"/>
        </w:rPr>
        <w:tab/>
      </w:r>
      <w:r w:rsidR="00831C42">
        <w:rPr>
          <w:sz w:val="26"/>
          <w:szCs w:val="26"/>
        </w:rPr>
        <w:tab/>
      </w:r>
      <w:r w:rsidR="00831C42">
        <w:rPr>
          <w:sz w:val="26"/>
          <w:szCs w:val="26"/>
        </w:rPr>
        <w:tab/>
      </w:r>
      <w:r w:rsidR="00831C42">
        <w:rPr>
          <w:sz w:val="26"/>
          <w:szCs w:val="26"/>
        </w:rPr>
        <w:tab/>
      </w:r>
      <w:r w:rsidR="00831C42">
        <w:rPr>
          <w:sz w:val="26"/>
          <w:szCs w:val="26"/>
        </w:rPr>
        <w:tab/>
        <w:t>№1</w:t>
      </w:r>
      <w:r w:rsidR="00576370">
        <w:rPr>
          <w:sz w:val="26"/>
          <w:szCs w:val="26"/>
        </w:rPr>
        <w:t>43</w:t>
      </w:r>
      <w:r w:rsidR="00831C42">
        <w:rPr>
          <w:sz w:val="26"/>
          <w:szCs w:val="26"/>
        </w:rPr>
        <w:t xml:space="preserve">                                  </w:t>
      </w:r>
      <w:r w:rsidR="0036738C" w:rsidRPr="00F36FBD">
        <w:rPr>
          <w:sz w:val="26"/>
          <w:szCs w:val="26"/>
        </w:rPr>
        <w:t>с.</w:t>
      </w:r>
      <w:r w:rsidR="004363BA" w:rsidRPr="00F36FBD">
        <w:rPr>
          <w:sz w:val="26"/>
          <w:szCs w:val="26"/>
        </w:rPr>
        <w:t xml:space="preserve"> Большие Салы</w:t>
      </w:r>
    </w:p>
    <w:p w:rsidR="00E60B8B" w:rsidRPr="00F36FBD" w:rsidRDefault="0063668B" w:rsidP="00B51709">
      <w:pPr>
        <w:rPr>
          <w:sz w:val="26"/>
          <w:szCs w:val="26"/>
        </w:rPr>
      </w:pPr>
      <w:r>
        <w:rPr>
          <w:sz w:val="26"/>
          <w:szCs w:val="26"/>
        </w:rPr>
        <w:t xml:space="preserve">  </w:t>
      </w:r>
    </w:p>
    <w:p w:rsidR="0063668B" w:rsidRDefault="0063668B" w:rsidP="00E60B8B">
      <w:pPr>
        <w:jc w:val="center"/>
        <w:rPr>
          <w:b/>
          <w:color w:val="000000"/>
          <w:sz w:val="26"/>
          <w:szCs w:val="26"/>
        </w:rPr>
      </w:pPr>
    </w:p>
    <w:p w:rsidR="0063668B" w:rsidRPr="00F36FBD" w:rsidRDefault="00A73E01" w:rsidP="00E60B8B">
      <w:pPr>
        <w:jc w:val="center"/>
        <w:rPr>
          <w:color w:val="000000"/>
          <w:sz w:val="26"/>
          <w:szCs w:val="26"/>
        </w:rPr>
      </w:pPr>
      <w:r w:rsidRPr="00A73E01">
        <w:rPr>
          <w:b/>
          <w:color w:val="000000"/>
          <w:sz w:val="26"/>
          <w:szCs w:val="26"/>
        </w:rPr>
        <w:t xml:space="preserve">О распределении субсидий </w:t>
      </w:r>
      <w:r w:rsidR="00576370" w:rsidRPr="00576370">
        <w:rPr>
          <w:b/>
          <w:color w:val="000000"/>
          <w:sz w:val="26"/>
          <w:szCs w:val="26"/>
        </w:rPr>
        <w:t>на возмещение предприятиям жилищно-коммунального хозяйства части платы граждан за коммунальные услуги по теплоснабжению и горячему водоснабжению в 2025 году</w:t>
      </w:r>
    </w:p>
    <w:p w:rsidR="00B51709" w:rsidRPr="00F36FBD" w:rsidRDefault="00B51709" w:rsidP="00B51709">
      <w:pPr>
        <w:pStyle w:val="ConsPlusNormal"/>
        <w:jc w:val="both"/>
        <w:rPr>
          <w:rFonts w:ascii="Times New Roman" w:hAnsi="Times New Roman" w:cs="Times New Roman"/>
          <w:color w:val="000000"/>
          <w:sz w:val="26"/>
          <w:szCs w:val="26"/>
        </w:rPr>
      </w:pPr>
    </w:p>
    <w:p w:rsidR="00B51709" w:rsidRPr="00F36FBD" w:rsidRDefault="00B51709" w:rsidP="00B51709">
      <w:pPr>
        <w:pStyle w:val="ConsPlusNormal"/>
        <w:ind w:firstLine="709"/>
        <w:jc w:val="both"/>
        <w:rPr>
          <w:rFonts w:ascii="Times New Roman" w:hAnsi="Times New Roman" w:cs="Times New Roman"/>
          <w:color w:val="000000"/>
          <w:sz w:val="26"/>
          <w:szCs w:val="26"/>
        </w:rPr>
      </w:pPr>
      <w:r w:rsidRPr="00F36FBD">
        <w:rPr>
          <w:rFonts w:ascii="Times New Roman" w:hAnsi="Times New Roman" w:cs="Times New Roman"/>
          <w:color w:val="000000"/>
          <w:sz w:val="26"/>
          <w:szCs w:val="26"/>
        </w:rPr>
        <w:t xml:space="preserve">В </w:t>
      </w:r>
      <w:r w:rsidRPr="00264BFF">
        <w:rPr>
          <w:rFonts w:ascii="Times New Roman" w:hAnsi="Times New Roman" w:cs="Times New Roman"/>
          <w:sz w:val="26"/>
          <w:szCs w:val="26"/>
        </w:rPr>
        <w:t xml:space="preserve">соответствии с Федеральным </w:t>
      </w:r>
      <w:hyperlink r:id="rId8" w:history="1">
        <w:r w:rsidRPr="00264BFF">
          <w:rPr>
            <w:rStyle w:val="affff6"/>
            <w:rFonts w:ascii="Times New Roman" w:hAnsi="Times New Roman" w:cs="Times New Roman"/>
            <w:color w:val="auto"/>
            <w:sz w:val="26"/>
            <w:szCs w:val="26"/>
            <w:u w:val="none"/>
          </w:rPr>
          <w:t>законом</w:t>
        </w:r>
      </w:hyperlink>
      <w:r w:rsidRPr="00264BFF">
        <w:rPr>
          <w:rFonts w:ascii="Times New Roman" w:hAnsi="Times New Roman" w:cs="Times New Roman"/>
          <w:sz w:val="26"/>
          <w:szCs w:val="26"/>
        </w:rPr>
        <w:t xml:space="preserve"> </w:t>
      </w:r>
      <w:r w:rsidR="002A7795" w:rsidRPr="00264BFF">
        <w:rPr>
          <w:rFonts w:ascii="Times New Roman" w:hAnsi="Times New Roman" w:cs="Times New Roman"/>
          <w:sz w:val="26"/>
          <w:szCs w:val="26"/>
        </w:rPr>
        <w:t>от 06.10.2003 №</w:t>
      </w:r>
      <w:r w:rsidR="00D224C1" w:rsidRPr="00264BFF">
        <w:rPr>
          <w:rFonts w:ascii="Times New Roman" w:hAnsi="Times New Roman" w:cs="Times New Roman"/>
          <w:sz w:val="26"/>
          <w:szCs w:val="26"/>
        </w:rPr>
        <w:t xml:space="preserve"> 131-ФЗ «</w:t>
      </w:r>
      <w:r w:rsidRPr="00264BFF">
        <w:rPr>
          <w:rFonts w:ascii="Times New Roman" w:hAnsi="Times New Roman" w:cs="Times New Roman"/>
          <w:sz w:val="26"/>
          <w:szCs w:val="26"/>
        </w:rPr>
        <w:t>Об общих принципах организации местного самоуправления в Росс</w:t>
      </w:r>
      <w:r w:rsidR="00D224C1" w:rsidRPr="00264BFF">
        <w:rPr>
          <w:rFonts w:ascii="Times New Roman" w:hAnsi="Times New Roman" w:cs="Times New Roman"/>
          <w:sz w:val="26"/>
          <w:szCs w:val="26"/>
        </w:rPr>
        <w:t>ийской Федерации»</w:t>
      </w:r>
      <w:r w:rsidRPr="00264BFF">
        <w:rPr>
          <w:rFonts w:ascii="Times New Roman" w:hAnsi="Times New Roman" w:cs="Times New Roman"/>
          <w:sz w:val="26"/>
          <w:szCs w:val="26"/>
        </w:rPr>
        <w:t>,</w:t>
      </w:r>
      <w:r w:rsidR="00264BFF" w:rsidRPr="00264BFF">
        <w:rPr>
          <w:rFonts w:ascii="Times New Roman" w:hAnsi="Times New Roman" w:cs="Times New Roman"/>
          <w:sz w:val="26"/>
          <w:szCs w:val="26"/>
        </w:rPr>
        <w:t xml:space="preserve"> Областным законом от  26 декабря 2016 № 834-ЗС</w:t>
      </w:r>
      <w:r w:rsidR="00264BFF" w:rsidRPr="00264BFF">
        <w:rPr>
          <w:rFonts w:ascii="Times New Roman" w:hAnsi="Times New Roman" w:cs="Times New Roman"/>
          <w:kern w:val="36"/>
          <w:sz w:val="26"/>
          <w:szCs w:val="26"/>
        </w:rPr>
        <w:t xml:space="preserve"> «</w:t>
      </w:r>
      <w:r w:rsidR="00264BFF" w:rsidRPr="00264BFF">
        <w:rPr>
          <w:rFonts w:ascii="Times New Roman" w:hAnsi="Times New Roman" w:cs="Times New Roman"/>
          <w:bCs/>
          <w:sz w:val="26"/>
          <w:szCs w:val="26"/>
        </w:rPr>
        <w:t>О межбюджетных отношениях органов государственной власти и органов местного самоуправления в Ростовской области»</w:t>
      </w:r>
      <w:r w:rsidR="00264BFF">
        <w:rPr>
          <w:rFonts w:ascii="Times New Roman" w:hAnsi="Times New Roman" w:cs="Times New Roman"/>
          <w:bCs/>
          <w:sz w:val="26"/>
          <w:szCs w:val="26"/>
        </w:rPr>
        <w:t>,</w:t>
      </w:r>
      <w:r w:rsidR="00264BFF" w:rsidRPr="00264BFF">
        <w:rPr>
          <w:rFonts w:ascii="Times New Roman" w:hAnsi="Times New Roman" w:cs="Times New Roman"/>
          <w:sz w:val="26"/>
          <w:szCs w:val="26"/>
        </w:rPr>
        <w:t xml:space="preserve"> </w:t>
      </w:r>
      <w:hyperlink r:id="rId9" w:history="1">
        <w:r w:rsidRPr="00264BFF">
          <w:rPr>
            <w:rStyle w:val="affff6"/>
            <w:rFonts w:ascii="Times New Roman" w:hAnsi="Times New Roman" w:cs="Times New Roman"/>
            <w:color w:val="auto"/>
            <w:sz w:val="26"/>
            <w:szCs w:val="26"/>
            <w:u w:val="none"/>
          </w:rPr>
          <w:t>постановлением</w:t>
        </w:r>
      </w:hyperlink>
      <w:r w:rsidRPr="00264BFF">
        <w:rPr>
          <w:rFonts w:ascii="Times New Roman" w:hAnsi="Times New Roman" w:cs="Times New Roman"/>
          <w:sz w:val="26"/>
          <w:szCs w:val="26"/>
        </w:rPr>
        <w:t xml:space="preserve"> Правительства Ро</w:t>
      </w:r>
      <w:r w:rsidR="002A7795" w:rsidRPr="00264BFF">
        <w:rPr>
          <w:rFonts w:ascii="Times New Roman" w:hAnsi="Times New Roman" w:cs="Times New Roman"/>
          <w:sz w:val="26"/>
          <w:szCs w:val="26"/>
        </w:rPr>
        <w:t>стовской области от 24.11.2011 №</w:t>
      </w:r>
      <w:r w:rsidRPr="00264BFF">
        <w:rPr>
          <w:rFonts w:ascii="Times New Roman" w:hAnsi="Times New Roman" w:cs="Times New Roman"/>
          <w:sz w:val="26"/>
          <w:szCs w:val="26"/>
        </w:rPr>
        <w:t xml:space="preserve"> 171 </w:t>
      </w:r>
      <w:r w:rsidR="00D224C1" w:rsidRPr="00264BFF">
        <w:rPr>
          <w:rFonts w:ascii="Times New Roman" w:hAnsi="Times New Roman" w:cs="Times New Roman"/>
          <w:sz w:val="26"/>
          <w:szCs w:val="26"/>
        </w:rPr>
        <w:t>«</w:t>
      </w:r>
      <w:r w:rsidRPr="00264BFF">
        <w:rPr>
          <w:rFonts w:ascii="Times New Roman" w:hAnsi="Times New Roman" w:cs="Times New Roman"/>
          <w:sz w:val="26"/>
          <w:szCs w:val="26"/>
        </w:rPr>
        <w:t xml:space="preserve">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w:t>
      </w:r>
      <w:r w:rsidRPr="00F36FBD">
        <w:rPr>
          <w:rFonts w:ascii="Times New Roman" w:hAnsi="Times New Roman" w:cs="Times New Roman"/>
          <w:color w:val="000000"/>
          <w:sz w:val="26"/>
          <w:szCs w:val="26"/>
        </w:rPr>
        <w:t>за коммунальные услуги, а также распределении субсидий между муниципальными образованиями Ростовской области</w:t>
      </w:r>
      <w:r w:rsidR="00D224C1" w:rsidRPr="00F36FBD">
        <w:rPr>
          <w:rFonts w:ascii="Times New Roman" w:hAnsi="Times New Roman" w:cs="Times New Roman"/>
          <w:color w:val="000000"/>
          <w:sz w:val="26"/>
          <w:szCs w:val="26"/>
        </w:rPr>
        <w:t>»</w:t>
      </w:r>
      <w:r w:rsidRPr="00F36FBD">
        <w:rPr>
          <w:rFonts w:ascii="Times New Roman" w:hAnsi="Times New Roman" w:cs="Times New Roman"/>
          <w:color w:val="000000"/>
          <w:sz w:val="26"/>
          <w:szCs w:val="26"/>
        </w:rPr>
        <w:t>,</w:t>
      </w:r>
      <w:r w:rsidR="00264BFF">
        <w:rPr>
          <w:rFonts w:ascii="Times New Roman" w:hAnsi="Times New Roman" w:cs="Times New Roman"/>
          <w:color w:val="000000"/>
          <w:sz w:val="26"/>
          <w:szCs w:val="26"/>
        </w:rPr>
        <w:t xml:space="preserve"> </w:t>
      </w:r>
      <w:r w:rsidR="001765DE" w:rsidRPr="00F36FBD">
        <w:rPr>
          <w:rFonts w:ascii="Times New Roman" w:hAnsi="Times New Roman" w:cs="Times New Roman"/>
          <w:color w:val="000000"/>
          <w:sz w:val="26"/>
          <w:szCs w:val="26"/>
        </w:rPr>
        <w:t>Администрация Большесальского сельского поселения</w:t>
      </w:r>
    </w:p>
    <w:p w:rsidR="00B51709" w:rsidRPr="00F36FBD" w:rsidRDefault="00B51709" w:rsidP="00B51709">
      <w:pPr>
        <w:pStyle w:val="ConsPlusNormal"/>
        <w:jc w:val="both"/>
        <w:rPr>
          <w:rFonts w:ascii="Times New Roman" w:hAnsi="Times New Roman" w:cs="Times New Roman"/>
          <w:color w:val="000000"/>
          <w:sz w:val="26"/>
          <w:szCs w:val="26"/>
        </w:rPr>
      </w:pPr>
    </w:p>
    <w:p w:rsidR="00B51709" w:rsidRPr="00F36FBD" w:rsidRDefault="00B51709" w:rsidP="00B51709">
      <w:pPr>
        <w:pStyle w:val="ConsPlusNormal"/>
        <w:jc w:val="center"/>
        <w:rPr>
          <w:rFonts w:ascii="Times New Roman" w:hAnsi="Times New Roman" w:cs="Times New Roman"/>
          <w:color w:val="000000"/>
          <w:sz w:val="26"/>
          <w:szCs w:val="26"/>
        </w:rPr>
      </w:pPr>
      <w:r w:rsidRPr="00F36FBD">
        <w:rPr>
          <w:rFonts w:ascii="Times New Roman" w:hAnsi="Times New Roman" w:cs="Times New Roman"/>
          <w:color w:val="000000"/>
          <w:sz w:val="26"/>
          <w:szCs w:val="26"/>
        </w:rPr>
        <w:t>ПОСТАНОВЛЯ</w:t>
      </w:r>
      <w:r w:rsidR="001765DE" w:rsidRPr="00F36FBD">
        <w:rPr>
          <w:rFonts w:ascii="Times New Roman" w:hAnsi="Times New Roman" w:cs="Times New Roman"/>
          <w:color w:val="000000"/>
          <w:sz w:val="26"/>
          <w:szCs w:val="26"/>
        </w:rPr>
        <w:t>ЕТ</w:t>
      </w:r>
      <w:r w:rsidRPr="00F36FBD">
        <w:rPr>
          <w:rFonts w:ascii="Times New Roman" w:hAnsi="Times New Roman" w:cs="Times New Roman"/>
          <w:color w:val="000000"/>
          <w:sz w:val="26"/>
          <w:szCs w:val="26"/>
        </w:rPr>
        <w:t>:</w:t>
      </w:r>
    </w:p>
    <w:p w:rsidR="00B51709" w:rsidRPr="00F36FBD" w:rsidRDefault="00B51709" w:rsidP="00BE3F20">
      <w:pPr>
        <w:pStyle w:val="ConsPlusNormal"/>
        <w:jc w:val="center"/>
        <w:rPr>
          <w:rFonts w:ascii="Times New Roman" w:hAnsi="Times New Roman" w:cs="Times New Roman"/>
          <w:color w:val="000000"/>
          <w:sz w:val="26"/>
          <w:szCs w:val="26"/>
        </w:rPr>
      </w:pPr>
    </w:p>
    <w:p w:rsidR="00576370" w:rsidRDefault="00A73E01" w:rsidP="00AB68A6">
      <w:pPr>
        <w:pStyle w:val="affff7"/>
        <w:numPr>
          <w:ilvl w:val="0"/>
          <w:numId w:val="9"/>
        </w:numPr>
        <w:tabs>
          <w:tab w:val="left" w:pos="709"/>
          <w:tab w:val="left" w:pos="993"/>
        </w:tabs>
        <w:spacing w:after="0" w:line="240" w:lineRule="auto"/>
        <w:ind w:left="0" w:firstLine="709"/>
        <w:jc w:val="both"/>
        <w:rPr>
          <w:rFonts w:ascii="Times New Roman" w:hAnsi="Times New Roman"/>
          <w:color w:val="000000"/>
          <w:sz w:val="26"/>
          <w:szCs w:val="26"/>
        </w:rPr>
      </w:pPr>
      <w:r w:rsidRPr="00576370">
        <w:rPr>
          <w:rFonts w:ascii="Times New Roman" w:hAnsi="Times New Roman"/>
          <w:color w:val="000000"/>
          <w:sz w:val="26"/>
          <w:szCs w:val="26"/>
        </w:rPr>
        <w:t xml:space="preserve">Распределить </w:t>
      </w:r>
      <w:r w:rsidR="00576370" w:rsidRPr="00576370">
        <w:rPr>
          <w:rFonts w:ascii="Times New Roman" w:hAnsi="Times New Roman"/>
          <w:color w:val="000000"/>
          <w:sz w:val="26"/>
          <w:szCs w:val="26"/>
        </w:rP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w:t>
      </w:r>
      <w:r w:rsidR="00576370" w:rsidRPr="00576370">
        <w:rPr>
          <w:rFonts w:ascii="Times New Roman" w:hAnsi="Times New Roman"/>
          <w:color w:val="000000"/>
          <w:sz w:val="26"/>
          <w:szCs w:val="26"/>
        </w:rPr>
        <w:t xml:space="preserve"> в</w:t>
      </w:r>
      <w:r w:rsidR="00576370" w:rsidRPr="00576370">
        <w:rPr>
          <w:rFonts w:ascii="Times New Roman" w:hAnsi="Times New Roman"/>
          <w:color w:val="000000"/>
          <w:sz w:val="26"/>
          <w:szCs w:val="26"/>
        </w:rPr>
        <w:t xml:space="preserve"> </w:t>
      </w:r>
      <w:r w:rsidRPr="00576370">
        <w:rPr>
          <w:rFonts w:ascii="Times New Roman" w:hAnsi="Times New Roman"/>
          <w:color w:val="000000"/>
          <w:sz w:val="26"/>
          <w:szCs w:val="26"/>
        </w:rPr>
        <w:t>202</w:t>
      </w:r>
      <w:r w:rsidR="00576370" w:rsidRPr="00576370">
        <w:rPr>
          <w:rFonts w:ascii="Times New Roman" w:hAnsi="Times New Roman"/>
          <w:color w:val="000000"/>
          <w:sz w:val="26"/>
          <w:szCs w:val="26"/>
        </w:rPr>
        <w:t>5</w:t>
      </w:r>
      <w:r w:rsidRPr="00576370">
        <w:rPr>
          <w:rFonts w:ascii="Times New Roman" w:hAnsi="Times New Roman"/>
          <w:color w:val="000000"/>
          <w:sz w:val="26"/>
          <w:szCs w:val="26"/>
        </w:rPr>
        <w:t xml:space="preserve"> год</w:t>
      </w:r>
      <w:r w:rsidR="00576370" w:rsidRPr="00576370">
        <w:rPr>
          <w:rFonts w:ascii="Times New Roman" w:hAnsi="Times New Roman"/>
          <w:color w:val="000000"/>
          <w:sz w:val="26"/>
          <w:szCs w:val="26"/>
        </w:rPr>
        <w:t xml:space="preserve">у </w:t>
      </w:r>
      <w:r w:rsidRPr="00576370">
        <w:rPr>
          <w:rFonts w:ascii="Times New Roman" w:hAnsi="Times New Roman"/>
          <w:color w:val="000000"/>
          <w:sz w:val="26"/>
          <w:szCs w:val="26"/>
        </w:rPr>
        <w:t>согласно приложению, к настоящему постановлению.</w:t>
      </w:r>
    </w:p>
    <w:p w:rsidR="00B51709" w:rsidRPr="00576370" w:rsidRDefault="00B51709" w:rsidP="00AB68A6">
      <w:pPr>
        <w:pStyle w:val="affff7"/>
        <w:numPr>
          <w:ilvl w:val="0"/>
          <w:numId w:val="9"/>
        </w:numPr>
        <w:tabs>
          <w:tab w:val="left" w:pos="709"/>
          <w:tab w:val="left" w:pos="993"/>
        </w:tabs>
        <w:spacing w:after="0" w:line="240" w:lineRule="auto"/>
        <w:ind w:left="0" w:firstLine="709"/>
        <w:jc w:val="both"/>
        <w:rPr>
          <w:rFonts w:ascii="Times New Roman" w:hAnsi="Times New Roman"/>
          <w:color w:val="000000"/>
          <w:sz w:val="26"/>
          <w:szCs w:val="26"/>
        </w:rPr>
      </w:pPr>
      <w:r w:rsidRPr="00576370">
        <w:rPr>
          <w:rFonts w:ascii="Times New Roman" w:hAnsi="Times New Roman"/>
          <w:color w:val="000000"/>
          <w:sz w:val="26"/>
          <w:szCs w:val="26"/>
        </w:rPr>
        <w:t xml:space="preserve"> Настоящее постановление вступает в силу </w:t>
      </w:r>
      <w:r w:rsidR="00576370">
        <w:rPr>
          <w:rFonts w:ascii="Times New Roman" w:hAnsi="Times New Roman"/>
          <w:color w:val="000000"/>
          <w:sz w:val="26"/>
          <w:szCs w:val="26"/>
        </w:rPr>
        <w:t>с момента подписания</w:t>
      </w:r>
      <w:r w:rsidRPr="00576370">
        <w:rPr>
          <w:rFonts w:ascii="Times New Roman" w:hAnsi="Times New Roman"/>
          <w:color w:val="000000"/>
          <w:sz w:val="26"/>
          <w:szCs w:val="26"/>
        </w:rPr>
        <w:t xml:space="preserve"> </w:t>
      </w:r>
      <w:r w:rsidRPr="00576370">
        <w:rPr>
          <w:rFonts w:ascii="Times New Roman" w:hAnsi="Times New Roman"/>
          <w:sz w:val="26"/>
          <w:szCs w:val="26"/>
        </w:rPr>
        <w:t>и применяется к правоотношениям, возникшим с 1 января 202</w:t>
      </w:r>
      <w:r w:rsidR="00576370">
        <w:rPr>
          <w:rFonts w:ascii="Times New Roman" w:hAnsi="Times New Roman"/>
          <w:sz w:val="26"/>
          <w:szCs w:val="26"/>
        </w:rPr>
        <w:t>5</w:t>
      </w:r>
      <w:r w:rsidRPr="00576370">
        <w:rPr>
          <w:rFonts w:ascii="Times New Roman" w:hAnsi="Times New Roman"/>
          <w:sz w:val="26"/>
          <w:szCs w:val="26"/>
        </w:rPr>
        <w:t xml:space="preserve"> года</w:t>
      </w:r>
      <w:r w:rsidRPr="00576370">
        <w:rPr>
          <w:rFonts w:ascii="Times New Roman" w:hAnsi="Times New Roman"/>
          <w:color w:val="000000"/>
          <w:sz w:val="26"/>
          <w:szCs w:val="26"/>
        </w:rPr>
        <w:t>.</w:t>
      </w:r>
    </w:p>
    <w:p w:rsidR="00B51709" w:rsidRPr="00BE3F20" w:rsidRDefault="002E3449" w:rsidP="00BE3F20">
      <w:pPr>
        <w:pStyle w:val="ConsPlusNormal"/>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bookmarkStart w:id="0" w:name="_GoBack"/>
      <w:bookmarkEnd w:id="0"/>
      <w:r w:rsidR="00B51709" w:rsidRPr="00BE3F20">
        <w:rPr>
          <w:rFonts w:ascii="Times New Roman" w:hAnsi="Times New Roman" w:cs="Times New Roman"/>
          <w:color w:val="000000"/>
          <w:sz w:val="26"/>
          <w:szCs w:val="26"/>
        </w:rPr>
        <w:t>.</w:t>
      </w:r>
      <w:r w:rsidR="001F3477" w:rsidRPr="00BE3F20">
        <w:rPr>
          <w:rFonts w:ascii="Times New Roman" w:hAnsi="Times New Roman" w:cs="Times New Roman"/>
          <w:color w:val="000000"/>
          <w:sz w:val="26"/>
          <w:szCs w:val="26"/>
        </w:rPr>
        <w:t xml:space="preserve"> </w:t>
      </w:r>
      <w:r w:rsidR="00B51709" w:rsidRPr="00BE3F20">
        <w:rPr>
          <w:rFonts w:ascii="Times New Roman" w:hAnsi="Times New Roman" w:cs="Times New Roman"/>
          <w:color w:val="000000"/>
          <w:sz w:val="26"/>
          <w:szCs w:val="26"/>
        </w:rPr>
        <w:t xml:space="preserve">Контроль за исполнением постановления </w:t>
      </w:r>
      <w:r w:rsidR="00394B5E" w:rsidRPr="00BE3F20">
        <w:rPr>
          <w:rFonts w:ascii="Times New Roman" w:hAnsi="Times New Roman" w:cs="Times New Roman"/>
          <w:color w:val="000000"/>
          <w:sz w:val="26"/>
          <w:szCs w:val="26"/>
        </w:rPr>
        <w:t>оставляю за собой.</w:t>
      </w:r>
    </w:p>
    <w:p w:rsidR="00B51709" w:rsidRPr="00BE3F20" w:rsidRDefault="00B51709" w:rsidP="00BE3F20">
      <w:pPr>
        <w:jc w:val="both"/>
        <w:rPr>
          <w:sz w:val="26"/>
          <w:szCs w:val="26"/>
        </w:rPr>
      </w:pPr>
    </w:p>
    <w:p w:rsidR="00F36FBD" w:rsidRPr="00F36FBD" w:rsidRDefault="00F36FBD" w:rsidP="00BE3F20">
      <w:pPr>
        <w:jc w:val="both"/>
        <w:rPr>
          <w:sz w:val="26"/>
          <w:szCs w:val="26"/>
        </w:rPr>
      </w:pPr>
    </w:p>
    <w:p w:rsidR="00976972" w:rsidRDefault="00976972" w:rsidP="00BE3F20">
      <w:pPr>
        <w:jc w:val="both"/>
        <w:rPr>
          <w:sz w:val="26"/>
          <w:szCs w:val="26"/>
        </w:rPr>
      </w:pPr>
    </w:p>
    <w:p w:rsidR="0063668B" w:rsidRDefault="0063668B" w:rsidP="00394B5E">
      <w:pPr>
        <w:jc w:val="both"/>
        <w:rPr>
          <w:sz w:val="26"/>
          <w:szCs w:val="26"/>
        </w:rPr>
      </w:pPr>
    </w:p>
    <w:p w:rsidR="0063668B" w:rsidRDefault="0063668B" w:rsidP="00394B5E">
      <w:pPr>
        <w:jc w:val="both"/>
        <w:rPr>
          <w:sz w:val="26"/>
          <w:szCs w:val="26"/>
        </w:rPr>
      </w:pPr>
    </w:p>
    <w:p w:rsidR="00394B5E" w:rsidRPr="00F36FBD" w:rsidRDefault="00264BFF" w:rsidP="00394B5E">
      <w:pPr>
        <w:jc w:val="both"/>
        <w:rPr>
          <w:sz w:val="26"/>
          <w:szCs w:val="26"/>
        </w:rPr>
      </w:pPr>
      <w:r>
        <w:rPr>
          <w:sz w:val="26"/>
          <w:szCs w:val="26"/>
        </w:rPr>
        <w:t>Г</w:t>
      </w:r>
      <w:r w:rsidR="00EC3378" w:rsidRPr="00F36FBD">
        <w:rPr>
          <w:sz w:val="26"/>
          <w:szCs w:val="26"/>
        </w:rPr>
        <w:t>лав</w:t>
      </w:r>
      <w:r>
        <w:rPr>
          <w:sz w:val="26"/>
          <w:szCs w:val="26"/>
        </w:rPr>
        <w:t>а</w:t>
      </w:r>
      <w:r w:rsidR="00EC3378" w:rsidRPr="00F36FBD">
        <w:rPr>
          <w:sz w:val="26"/>
          <w:szCs w:val="26"/>
        </w:rPr>
        <w:t xml:space="preserve"> Администрации </w:t>
      </w:r>
      <w:r w:rsidR="00394B5E" w:rsidRPr="00F36FBD">
        <w:rPr>
          <w:sz w:val="26"/>
          <w:szCs w:val="26"/>
        </w:rPr>
        <w:t>Большесальского</w:t>
      </w:r>
    </w:p>
    <w:p w:rsidR="00EC3378" w:rsidRDefault="00394B5E" w:rsidP="00394B5E">
      <w:pPr>
        <w:jc w:val="both"/>
        <w:rPr>
          <w:sz w:val="26"/>
          <w:szCs w:val="26"/>
        </w:rPr>
      </w:pPr>
      <w:r w:rsidRPr="00F36FBD">
        <w:rPr>
          <w:sz w:val="26"/>
          <w:szCs w:val="26"/>
        </w:rPr>
        <w:t>сельского поселения</w:t>
      </w:r>
      <w:r w:rsidR="00EC3378" w:rsidRPr="00F36FBD">
        <w:rPr>
          <w:sz w:val="26"/>
          <w:szCs w:val="26"/>
        </w:rPr>
        <w:t xml:space="preserve">   </w:t>
      </w:r>
      <w:r w:rsidRPr="00F36FBD">
        <w:rPr>
          <w:sz w:val="26"/>
          <w:szCs w:val="26"/>
        </w:rPr>
        <w:t xml:space="preserve">              </w:t>
      </w:r>
      <w:r w:rsidR="00F36FBD">
        <w:rPr>
          <w:sz w:val="26"/>
          <w:szCs w:val="26"/>
        </w:rPr>
        <w:t xml:space="preserve">           </w:t>
      </w:r>
      <w:r w:rsidRPr="00F36FBD">
        <w:rPr>
          <w:sz w:val="26"/>
          <w:szCs w:val="26"/>
        </w:rPr>
        <w:t xml:space="preserve">                                                                 </w:t>
      </w:r>
      <w:r w:rsidR="00EC3378" w:rsidRPr="00F36FBD">
        <w:rPr>
          <w:sz w:val="26"/>
          <w:szCs w:val="26"/>
        </w:rPr>
        <w:t xml:space="preserve"> </w:t>
      </w:r>
      <w:r w:rsidR="00264BFF">
        <w:rPr>
          <w:sz w:val="26"/>
          <w:szCs w:val="26"/>
        </w:rPr>
        <w:t xml:space="preserve">Н. Д. </w:t>
      </w:r>
      <w:proofErr w:type="spellStart"/>
      <w:r w:rsidR="00264BFF">
        <w:rPr>
          <w:sz w:val="26"/>
          <w:szCs w:val="26"/>
        </w:rPr>
        <w:t>Джемилия</w:t>
      </w:r>
      <w:proofErr w:type="spellEnd"/>
    </w:p>
    <w:p w:rsidR="00264BFF" w:rsidRDefault="00264BFF" w:rsidP="00394B5E">
      <w:pPr>
        <w:jc w:val="both"/>
        <w:rPr>
          <w:sz w:val="26"/>
          <w:szCs w:val="26"/>
        </w:rPr>
      </w:pPr>
    </w:p>
    <w:p w:rsidR="00264BFF" w:rsidRDefault="00264BFF" w:rsidP="00394B5E">
      <w:pPr>
        <w:jc w:val="both"/>
        <w:rPr>
          <w:sz w:val="26"/>
          <w:szCs w:val="26"/>
        </w:rPr>
      </w:pPr>
    </w:p>
    <w:p w:rsidR="00264BFF" w:rsidRDefault="00264BFF" w:rsidP="00394B5E">
      <w:pPr>
        <w:jc w:val="both"/>
        <w:rPr>
          <w:sz w:val="26"/>
          <w:szCs w:val="26"/>
        </w:rPr>
      </w:pPr>
    </w:p>
    <w:p w:rsidR="00264BFF" w:rsidRDefault="00264BFF" w:rsidP="00394B5E">
      <w:pPr>
        <w:jc w:val="both"/>
        <w:rPr>
          <w:sz w:val="26"/>
          <w:szCs w:val="26"/>
        </w:rPr>
      </w:pPr>
    </w:p>
    <w:p w:rsidR="00264BFF" w:rsidRDefault="00264BFF" w:rsidP="00394B5E">
      <w:pPr>
        <w:jc w:val="both"/>
        <w:rPr>
          <w:sz w:val="26"/>
          <w:szCs w:val="26"/>
        </w:rPr>
      </w:pPr>
    </w:p>
    <w:p w:rsidR="00264BFF" w:rsidRDefault="00264BFF" w:rsidP="00394B5E">
      <w:pPr>
        <w:jc w:val="both"/>
        <w:rPr>
          <w:sz w:val="26"/>
          <w:szCs w:val="26"/>
        </w:rPr>
      </w:pPr>
    </w:p>
    <w:p w:rsidR="00264BFF" w:rsidRDefault="00264BFF" w:rsidP="00394B5E">
      <w:pPr>
        <w:jc w:val="both"/>
        <w:rPr>
          <w:sz w:val="26"/>
          <w:szCs w:val="26"/>
        </w:rPr>
        <w:sectPr w:rsidR="00264BFF" w:rsidSect="00576370">
          <w:pgSz w:w="11906" w:h="16838"/>
          <w:pgMar w:top="284" w:right="567" w:bottom="284" w:left="1418" w:header="720" w:footer="709" w:gutter="0"/>
          <w:cols w:space="720"/>
          <w:docGrid w:linePitch="600" w:charSpace="40960"/>
        </w:sectPr>
      </w:pPr>
    </w:p>
    <w:p w:rsidR="00E60B8B" w:rsidRDefault="00E60B8B" w:rsidP="00E60B8B">
      <w:pPr>
        <w:jc w:val="right"/>
        <w:rPr>
          <w:sz w:val="26"/>
          <w:szCs w:val="26"/>
        </w:rPr>
      </w:pPr>
    </w:p>
    <w:p w:rsidR="00F317AF" w:rsidRDefault="00264BFF" w:rsidP="00264BFF">
      <w:pPr>
        <w:jc w:val="right"/>
        <w:rPr>
          <w:sz w:val="26"/>
          <w:szCs w:val="26"/>
        </w:rPr>
      </w:pPr>
      <w:r>
        <w:rPr>
          <w:sz w:val="26"/>
          <w:szCs w:val="26"/>
        </w:rPr>
        <w:t>Приложение к постановлению</w:t>
      </w:r>
      <w:r w:rsidR="00F317AF">
        <w:rPr>
          <w:sz w:val="26"/>
          <w:szCs w:val="26"/>
        </w:rPr>
        <w:t xml:space="preserve"> Администрации</w:t>
      </w:r>
    </w:p>
    <w:p w:rsidR="00F317AF" w:rsidRDefault="00F317AF" w:rsidP="00264BFF">
      <w:pPr>
        <w:jc w:val="right"/>
        <w:rPr>
          <w:sz w:val="26"/>
          <w:szCs w:val="26"/>
        </w:rPr>
      </w:pPr>
      <w:r>
        <w:rPr>
          <w:sz w:val="26"/>
          <w:szCs w:val="26"/>
        </w:rPr>
        <w:t xml:space="preserve"> Большесальского сельского поселения</w:t>
      </w:r>
    </w:p>
    <w:p w:rsidR="00264BFF" w:rsidRDefault="00264BFF" w:rsidP="00264BFF">
      <w:pPr>
        <w:jc w:val="right"/>
        <w:rPr>
          <w:sz w:val="26"/>
          <w:szCs w:val="26"/>
        </w:rPr>
      </w:pPr>
      <w:r>
        <w:rPr>
          <w:sz w:val="26"/>
          <w:szCs w:val="26"/>
        </w:rPr>
        <w:t xml:space="preserve"> от </w:t>
      </w:r>
      <w:r w:rsidR="00576370">
        <w:rPr>
          <w:sz w:val="26"/>
          <w:szCs w:val="26"/>
        </w:rPr>
        <w:t>17</w:t>
      </w:r>
      <w:r w:rsidR="00831C42">
        <w:rPr>
          <w:sz w:val="26"/>
          <w:szCs w:val="26"/>
        </w:rPr>
        <w:t>.0</w:t>
      </w:r>
      <w:r w:rsidR="00576370">
        <w:rPr>
          <w:sz w:val="26"/>
          <w:szCs w:val="26"/>
        </w:rPr>
        <w:t>7</w:t>
      </w:r>
      <w:r w:rsidR="00831C42">
        <w:rPr>
          <w:sz w:val="26"/>
          <w:szCs w:val="26"/>
        </w:rPr>
        <w:t>.202</w:t>
      </w:r>
      <w:r w:rsidR="00576370">
        <w:rPr>
          <w:sz w:val="26"/>
          <w:szCs w:val="26"/>
        </w:rPr>
        <w:t>5</w:t>
      </w:r>
      <w:r w:rsidR="00831C42">
        <w:rPr>
          <w:sz w:val="26"/>
          <w:szCs w:val="26"/>
        </w:rPr>
        <w:t>г №1</w:t>
      </w:r>
      <w:r w:rsidR="00576370">
        <w:rPr>
          <w:sz w:val="26"/>
          <w:szCs w:val="26"/>
        </w:rPr>
        <w:t>43</w:t>
      </w:r>
    </w:p>
    <w:p w:rsidR="00264BFF" w:rsidRDefault="00264BFF" w:rsidP="00264BFF">
      <w:pPr>
        <w:jc w:val="right"/>
        <w:rPr>
          <w:sz w:val="26"/>
          <w:szCs w:val="26"/>
        </w:rPr>
      </w:pPr>
    </w:p>
    <w:p w:rsidR="002E3449" w:rsidRPr="002E3449" w:rsidRDefault="002E3449" w:rsidP="002E3449">
      <w:pPr>
        <w:jc w:val="center"/>
        <w:rPr>
          <w:sz w:val="24"/>
          <w:szCs w:val="24"/>
        </w:rPr>
      </w:pPr>
      <w:r>
        <w:rPr>
          <w:sz w:val="24"/>
          <w:szCs w:val="24"/>
        </w:rPr>
        <w:t>Р</w:t>
      </w:r>
      <w:r w:rsidRPr="002E3449">
        <w:rPr>
          <w:sz w:val="24"/>
          <w:szCs w:val="24"/>
        </w:rPr>
        <w:t>аспределение субсидии</w:t>
      </w:r>
    </w:p>
    <w:p w:rsidR="002E3449" w:rsidRPr="002E3449" w:rsidRDefault="002E3449" w:rsidP="002E3449">
      <w:pPr>
        <w:jc w:val="center"/>
        <w:rPr>
          <w:sz w:val="24"/>
          <w:szCs w:val="24"/>
        </w:rPr>
      </w:pPr>
      <w:r w:rsidRPr="002E3449">
        <w:rPr>
          <w:sz w:val="24"/>
          <w:szCs w:val="24"/>
        </w:rPr>
        <w:t xml:space="preserve">на возмещение предприятиям жилищно-коммунального хозяйства </w:t>
      </w:r>
    </w:p>
    <w:p w:rsidR="002E3449" w:rsidRPr="002E3449" w:rsidRDefault="002E3449" w:rsidP="002E3449">
      <w:pPr>
        <w:jc w:val="center"/>
        <w:rPr>
          <w:sz w:val="24"/>
          <w:szCs w:val="24"/>
        </w:rPr>
      </w:pPr>
      <w:r w:rsidRPr="002E3449">
        <w:rPr>
          <w:sz w:val="24"/>
          <w:szCs w:val="24"/>
        </w:rPr>
        <w:t xml:space="preserve">части платы граждан за коммунальные услуги по теплоснабжению </w:t>
      </w:r>
    </w:p>
    <w:p w:rsidR="002E3449" w:rsidRPr="002E3449" w:rsidRDefault="002E3449" w:rsidP="002E3449">
      <w:pPr>
        <w:jc w:val="center"/>
        <w:rPr>
          <w:sz w:val="24"/>
          <w:szCs w:val="24"/>
        </w:rPr>
      </w:pPr>
      <w:r w:rsidRPr="002E3449">
        <w:rPr>
          <w:sz w:val="24"/>
          <w:szCs w:val="24"/>
        </w:rPr>
        <w:t xml:space="preserve">и горячему водоснабжению </w:t>
      </w:r>
      <w:r>
        <w:rPr>
          <w:sz w:val="24"/>
          <w:szCs w:val="24"/>
        </w:rPr>
        <w:t>в 2025 году</w:t>
      </w:r>
    </w:p>
    <w:p w:rsidR="002E3449" w:rsidRPr="002E3449" w:rsidRDefault="002E3449" w:rsidP="002E3449">
      <w:pPr>
        <w:spacing w:line="288" w:lineRule="atLeast"/>
        <w:jc w:val="both"/>
        <w:rPr>
          <w:sz w:val="24"/>
          <w:szCs w:val="24"/>
        </w:rPr>
      </w:pPr>
      <w:r w:rsidRPr="002E3449">
        <w:rPr>
          <w:sz w:val="24"/>
          <w:szCs w:val="24"/>
        </w:rPr>
        <w:t xml:space="preserve">  </w:t>
      </w:r>
    </w:p>
    <w:p w:rsidR="002E3449" w:rsidRPr="002E3449" w:rsidRDefault="002E3449" w:rsidP="002E3449">
      <w:pPr>
        <w:spacing w:line="288" w:lineRule="atLeast"/>
        <w:jc w:val="right"/>
        <w:rPr>
          <w:sz w:val="24"/>
          <w:szCs w:val="24"/>
        </w:rPr>
      </w:pPr>
      <w:r w:rsidRPr="002E3449">
        <w:rPr>
          <w:sz w:val="24"/>
          <w:szCs w:val="24"/>
        </w:rPr>
        <w:t xml:space="preserve">(тыс. рублей) </w:t>
      </w:r>
    </w:p>
    <w:tbl>
      <w:tblPr>
        <w:tblW w:w="14506" w:type="dxa"/>
        <w:tblInd w:w="985" w:type="dxa"/>
        <w:tblCellMar>
          <w:left w:w="0" w:type="dxa"/>
          <w:right w:w="0" w:type="dxa"/>
        </w:tblCellMar>
        <w:tblLook w:val="04A0" w:firstRow="1" w:lastRow="0" w:firstColumn="1" w:lastColumn="0" w:noHBand="0" w:noVBand="1"/>
      </w:tblPr>
      <w:tblGrid>
        <w:gridCol w:w="687"/>
        <w:gridCol w:w="2999"/>
        <w:gridCol w:w="1134"/>
        <w:gridCol w:w="1244"/>
        <w:gridCol w:w="1764"/>
        <w:gridCol w:w="1754"/>
        <w:gridCol w:w="1585"/>
        <w:gridCol w:w="1754"/>
        <w:gridCol w:w="1585"/>
      </w:tblGrid>
      <w:tr w:rsidR="002E3449" w:rsidRPr="002E3449" w:rsidTr="002E3449">
        <w:tc>
          <w:tcPr>
            <w:tcW w:w="687" w:type="dxa"/>
            <w:vMerge w:val="restart"/>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N </w:t>
            </w:r>
            <w:r>
              <w:rPr>
                <w:sz w:val="24"/>
                <w:szCs w:val="24"/>
              </w:rPr>
              <w:t>п/п</w:t>
            </w:r>
          </w:p>
        </w:tc>
        <w:tc>
          <w:tcPr>
            <w:tcW w:w="2999" w:type="dxa"/>
            <w:vMerge w:val="restart"/>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Наименование предприятия жилищно-коммунального хозяйства </w:t>
            </w:r>
          </w:p>
        </w:tc>
        <w:tc>
          <w:tcPr>
            <w:tcW w:w="1134" w:type="dxa"/>
            <w:vMerge w:val="restart"/>
            <w:tcBorders>
              <w:top w:val="single" w:sz="6" w:space="0" w:color="000000"/>
              <w:left w:val="single" w:sz="6" w:space="0" w:color="000000"/>
              <w:right w:val="single" w:sz="6" w:space="0" w:color="000000"/>
            </w:tcBorders>
          </w:tcPr>
          <w:p w:rsidR="002E3449" w:rsidRPr="002E3449" w:rsidRDefault="002E3449" w:rsidP="002E3449">
            <w:pPr>
              <w:spacing w:line="288" w:lineRule="atLeast"/>
              <w:jc w:val="center"/>
              <w:rPr>
                <w:sz w:val="24"/>
                <w:szCs w:val="24"/>
              </w:rPr>
            </w:pPr>
            <w:r>
              <w:rPr>
                <w:sz w:val="24"/>
                <w:szCs w:val="24"/>
              </w:rPr>
              <w:t>Общая сумма субсидии</w:t>
            </w:r>
          </w:p>
        </w:tc>
        <w:tc>
          <w:tcPr>
            <w:tcW w:w="9686" w:type="dxa"/>
            <w:gridSpan w:val="6"/>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Pr>
                <w:sz w:val="24"/>
                <w:szCs w:val="24"/>
              </w:rPr>
              <w:t>в том числе:</w:t>
            </w:r>
          </w:p>
        </w:tc>
      </w:tr>
      <w:tr w:rsidR="002E3449" w:rsidRPr="002E3449" w:rsidTr="002E3449">
        <w:tc>
          <w:tcPr>
            <w:tcW w:w="687" w:type="dxa"/>
            <w:vMerge/>
            <w:tcBorders>
              <w:top w:val="single" w:sz="6" w:space="0" w:color="000000"/>
              <w:left w:val="single" w:sz="6" w:space="0" w:color="000000"/>
              <w:bottom w:val="single" w:sz="6" w:space="0" w:color="000000"/>
              <w:right w:val="single" w:sz="6" w:space="0" w:color="000000"/>
            </w:tcBorders>
            <w:vAlign w:val="center"/>
            <w:hideMark/>
          </w:tcPr>
          <w:p w:rsidR="002E3449" w:rsidRPr="002E3449" w:rsidRDefault="002E3449" w:rsidP="002E3449">
            <w:pPr>
              <w:rPr>
                <w:sz w:val="24"/>
                <w:szCs w:val="24"/>
              </w:rPr>
            </w:pPr>
          </w:p>
        </w:tc>
        <w:tc>
          <w:tcPr>
            <w:tcW w:w="2999" w:type="dxa"/>
            <w:vMerge/>
            <w:tcBorders>
              <w:top w:val="single" w:sz="6" w:space="0" w:color="000000"/>
              <w:left w:val="single" w:sz="6" w:space="0" w:color="000000"/>
              <w:bottom w:val="single" w:sz="6" w:space="0" w:color="000000"/>
              <w:right w:val="single" w:sz="6" w:space="0" w:color="000000"/>
            </w:tcBorders>
            <w:vAlign w:val="center"/>
            <w:hideMark/>
          </w:tcPr>
          <w:p w:rsidR="002E3449" w:rsidRPr="002E3449" w:rsidRDefault="002E3449" w:rsidP="002E3449">
            <w:pPr>
              <w:rPr>
                <w:sz w:val="24"/>
                <w:szCs w:val="24"/>
              </w:rPr>
            </w:pPr>
          </w:p>
        </w:tc>
        <w:tc>
          <w:tcPr>
            <w:tcW w:w="1134" w:type="dxa"/>
            <w:vMerge/>
            <w:tcBorders>
              <w:left w:val="single" w:sz="6" w:space="0" w:color="000000"/>
              <w:right w:val="single" w:sz="6" w:space="0" w:color="000000"/>
            </w:tcBorders>
          </w:tcPr>
          <w:p w:rsidR="002E3449" w:rsidRPr="002E3449" w:rsidRDefault="002E3449" w:rsidP="002E3449">
            <w:pPr>
              <w:jc w:val="center"/>
              <w:rPr>
                <w:sz w:val="24"/>
                <w:szCs w:val="24"/>
              </w:rPr>
            </w:pPr>
          </w:p>
        </w:tc>
        <w:tc>
          <w:tcPr>
            <w:tcW w:w="3008" w:type="dxa"/>
            <w:gridSpan w:val="2"/>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теплоснабжение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горячее водоснабжение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Итого 20</w:t>
            </w:r>
            <w:r w:rsidRPr="002E3449">
              <w:rPr>
                <w:sz w:val="24"/>
                <w:szCs w:val="24"/>
              </w:rPr>
              <w:t>25</w:t>
            </w:r>
            <w:r w:rsidRPr="002E3449">
              <w:rPr>
                <w:sz w:val="24"/>
                <w:szCs w:val="24"/>
              </w:rPr>
              <w:t xml:space="preserve"> год </w:t>
            </w:r>
          </w:p>
        </w:tc>
      </w:tr>
      <w:tr w:rsidR="002E3449" w:rsidRPr="002E3449" w:rsidTr="002E3449">
        <w:tc>
          <w:tcPr>
            <w:tcW w:w="687" w:type="dxa"/>
            <w:vMerge/>
            <w:tcBorders>
              <w:top w:val="single" w:sz="6" w:space="0" w:color="000000"/>
              <w:left w:val="single" w:sz="6" w:space="0" w:color="000000"/>
              <w:bottom w:val="single" w:sz="6" w:space="0" w:color="000000"/>
              <w:right w:val="single" w:sz="6" w:space="0" w:color="000000"/>
            </w:tcBorders>
            <w:vAlign w:val="center"/>
            <w:hideMark/>
          </w:tcPr>
          <w:p w:rsidR="002E3449" w:rsidRPr="002E3449" w:rsidRDefault="002E3449" w:rsidP="002E3449">
            <w:pPr>
              <w:rPr>
                <w:sz w:val="24"/>
                <w:szCs w:val="24"/>
              </w:rPr>
            </w:pPr>
          </w:p>
        </w:tc>
        <w:tc>
          <w:tcPr>
            <w:tcW w:w="2999" w:type="dxa"/>
            <w:vMerge/>
            <w:tcBorders>
              <w:top w:val="single" w:sz="6" w:space="0" w:color="000000"/>
              <w:left w:val="single" w:sz="6" w:space="0" w:color="000000"/>
              <w:bottom w:val="single" w:sz="6" w:space="0" w:color="000000"/>
              <w:right w:val="single" w:sz="6" w:space="0" w:color="000000"/>
            </w:tcBorders>
            <w:vAlign w:val="center"/>
            <w:hideMark/>
          </w:tcPr>
          <w:p w:rsidR="002E3449" w:rsidRPr="002E3449" w:rsidRDefault="002E3449" w:rsidP="002E3449">
            <w:pPr>
              <w:rPr>
                <w:sz w:val="24"/>
                <w:szCs w:val="24"/>
              </w:rPr>
            </w:pPr>
          </w:p>
        </w:tc>
        <w:tc>
          <w:tcPr>
            <w:tcW w:w="1134" w:type="dxa"/>
            <w:vMerge/>
            <w:tcBorders>
              <w:left w:val="single" w:sz="6" w:space="0" w:color="000000"/>
              <w:bottom w:val="single" w:sz="6" w:space="0" w:color="000000"/>
              <w:right w:val="single" w:sz="6" w:space="0" w:color="000000"/>
            </w:tcBorders>
          </w:tcPr>
          <w:p w:rsidR="002E3449" w:rsidRPr="002E3449" w:rsidRDefault="002E3449" w:rsidP="002E3449">
            <w:pPr>
              <w:jc w:val="center"/>
              <w:rPr>
                <w:sz w:val="24"/>
                <w:szCs w:val="24"/>
              </w:rPr>
            </w:pPr>
          </w:p>
        </w:tc>
        <w:tc>
          <w:tcPr>
            <w:tcW w:w="1244"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областной бюджет </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местный бюджет </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областной бюджет </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местный бюджет </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областной бюджет </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местный бюджет </w:t>
            </w:r>
          </w:p>
        </w:tc>
      </w:tr>
      <w:tr w:rsidR="002E3449" w:rsidRPr="002E3449" w:rsidTr="002E3449">
        <w:tc>
          <w:tcPr>
            <w:tcW w:w="687"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rPr>
                <w:sz w:val="24"/>
                <w:szCs w:val="24"/>
              </w:rPr>
            </w:pPr>
            <w:r w:rsidRPr="002E3449">
              <w:rPr>
                <w:sz w:val="24"/>
                <w:szCs w:val="24"/>
              </w:rPr>
              <w:t xml:space="preserve">  </w:t>
            </w:r>
          </w:p>
        </w:tc>
        <w:tc>
          <w:tcPr>
            <w:tcW w:w="2999"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Всего </w:t>
            </w:r>
          </w:p>
        </w:tc>
        <w:tc>
          <w:tcPr>
            <w:tcW w:w="1134" w:type="dxa"/>
            <w:tcBorders>
              <w:top w:val="single" w:sz="6" w:space="0" w:color="000000"/>
              <w:left w:val="single" w:sz="6" w:space="0" w:color="000000"/>
              <w:bottom w:val="single" w:sz="6" w:space="0" w:color="000000"/>
              <w:right w:val="single" w:sz="6" w:space="0" w:color="000000"/>
            </w:tcBorders>
          </w:tcPr>
          <w:p w:rsidR="002E3449" w:rsidRPr="002E3449" w:rsidRDefault="002E3449" w:rsidP="002E3449">
            <w:pPr>
              <w:spacing w:line="288" w:lineRule="atLeast"/>
              <w:jc w:val="center"/>
              <w:rPr>
                <w:sz w:val="24"/>
                <w:szCs w:val="24"/>
              </w:rPr>
            </w:pPr>
            <w:r>
              <w:rPr>
                <w:sz w:val="24"/>
                <w:szCs w:val="24"/>
              </w:rPr>
              <w:t>814,2</w:t>
            </w:r>
          </w:p>
        </w:tc>
        <w:tc>
          <w:tcPr>
            <w:tcW w:w="1244"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806,0</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8,2</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806,0</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8,2</w:t>
            </w:r>
          </w:p>
        </w:tc>
      </w:tr>
      <w:tr w:rsidR="002E3449" w:rsidRPr="002E3449" w:rsidTr="002E3449">
        <w:tc>
          <w:tcPr>
            <w:tcW w:w="687"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rPr>
                <w:sz w:val="24"/>
                <w:szCs w:val="24"/>
              </w:rPr>
            </w:pPr>
            <w:r w:rsidRPr="002E3449">
              <w:rPr>
                <w:sz w:val="24"/>
                <w:szCs w:val="24"/>
              </w:rPr>
              <w:t xml:space="preserve">  </w:t>
            </w:r>
          </w:p>
        </w:tc>
        <w:tc>
          <w:tcPr>
            <w:tcW w:w="2999"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jc w:val="center"/>
              <w:rPr>
                <w:sz w:val="24"/>
                <w:szCs w:val="24"/>
              </w:rPr>
            </w:pPr>
            <w:r w:rsidRPr="002E3449">
              <w:rPr>
                <w:sz w:val="24"/>
                <w:szCs w:val="24"/>
              </w:rPr>
              <w:t xml:space="preserve">в том числе: </w:t>
            </w:r>
          </w:p>
        </w:tc>
        <w:tc>
          <w:tcPr>
            <w:tcW w:w="1134" w:type="dxa"/>
            <w:tcBorders>
              <w:top w:val="single" w:sz="6" w:space="0" w:color="000000"/>
              <w:left w:val="single" w:sz="6" w:space="0" w:color="000000"/>
              <w:bottom w:val="single" w:sz="6" w:space="0" w:color="000000"/>
              <w:right w:val="single" w:sz="6" w:space="0" w:color="000000"/>
            </w:tcBorders>
          </w:tcPr>
          <w:p w:rsidR="002E3449" w:rsidRPr="002E3449" w:rsidRDefault="002E3449" w:rsidP="002E3449">
            <w:pPr>
              <w:spacing w:line="288" w:lineRule="atLeast"/>
              <w:jc w:val="center"/>
              <w:rPr>
                <w:sz w:val="24"/>
                <w:szCs w:val="24"/>
              </w:rPr>
            </w:pPr>
          </w:p>
        </w:tc>
        <w:tc>
          <w:tcPr>
            <w:tcW w:w="1244"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r>
      <w:tr w:rsidR="002E3449" w:rsidRPr="002E3449" w:rsidTr="002E3449">
        <w:tc>
          <w:tcPr>
            <w:tcW w:w="687"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rPr>
                <w:sz w:val="24"/>
                <w:szCs w:val="24"/>
              </w:rPr>
            </w:pPr>
            <w:r w:rsidRPr="002E3449">
              <w:rPr>
                <w:sz w:val="24"/>
                <w:szCs w:val="24"/>
              </w:rPr>
              <w:t xml:space="preserve">  </w:t>
            </w:r>
            <w:r>
              <w:rPr>
                <w:sz w:val="24"/>
                <w:szCs w:val="24"/>
              </w:rPr>
              <w:t>1</w:t>
            </w:r>
          </w:p>
        </w:tc>
        <w:tc>
          <w:tcPr>
            <w:tcW w:w="2999"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rPr>
                <w:sz w:val="24"/>
                <w:szCs w:val="24"/>
              </w:rPr>
            </w:pPr>
            <w:r w:rsidRPr="002E3449">
              <w:rPr>
                <w:sz w:val="24"/>
                <w:szCs w:val="24"/>
              </w:rPr>
              <w:t>МУП Большесальского сельского поселения «Коммунальщик»</w:t>
            </w:r>
          </w:p>
        </w:tc>
        <w:tc>
          <w:tcPr>
            <w:tcW w:w="1134" w:type="dxa"/>
            <w:tcBorders>
              <w:top w:val="single" w:sz="6" w:space="0" w:color="000000"/>
              <w:left w:val="single" w:sz="6" w:space="0" w:color="000000"/>
              <w:bottom w:val="single" w:sz="6" w:space="0" w:color="000000"/>
              <w:right w:val="single" w:sz="6" w:space="0" w:color="000000"/>
            </w:tcBorders>
          </w:tcPr>
          <w:p w:rsidR="002E3449" w:rsidRPr="002E3449" w:rsidRDefault="002E3449" w:rsidP="002E3449">
            <w:pPr>
              <w:spacing w:line="288" w:lineRule="atLeast"/>
              <w:jc w:val="center"/>
              <w:rPr>
                <w:sz w:val="24"/>
                <w:szCs w:val="24"/>
              </w:rPr>
            </w:pPr>
            <w:r>
              <w:rPr>
                <w:sz w:val="24"/>
                <w:szCs w:val="24"/>
              </w:rPr>
              <w:t>814,2</w:t>
            </w:r>
          </w:p>
        </w:tc>
        <w:tc>
          <w:tcPr>
            <w:tcW w:w="1244" w:type="dxa"/>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806,0</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8,2</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806,0</w:t>
            </w:r>
          </w:p>
        </w:tc>
        <w:tc>
          <w:tcPr>
            <w:tcW w:w="0" w:type="auto"/>
            <w:tcBorders>
              <w:top w:val="single" w:sz="6" w:space="0" w:color="000000"/>
              <w:left w:val="single" w:sz="6" w:space="0" w:color="000000"/>
              <w:bottom w:val="single" w:sz="6" w:space="0" w:color="000000"/>
              <w:right w:val="single" w:sz="6" w:space="0" w:color="000000"/>
            </w:tcBorders>
            <w:hideMark/>
          </w:tcPr>
          <w:p w:rsidR="002E3449" w:rsidRPr="002E3449" w:rsidRDefault="002E3449" w:rsidP="002E3449">
            <w:pPr>
              <w:spacing w:line="288" w:lineRule="atLeast"/>
              <w:jc w:val="center"/>
              <w:rPr>
                <w:sz w:val="24"/>
                <w:szCs w:val="24"/>
              </w:rPr>
            </w:pPr>
            <w:r w:rsidRPr="002E3449">
              <w:rPr>
                <w:sz w:val="24"/>
                <w:szCs w:val="24"/>
              </w:rPr>
              <w:t>8,2</w:t>
            </w:r>
          </w:p>
        </w:tc>
      </w:tr>
    </w:tbl>
    <w:p w:rsidR="00264BFF" w:rsidRPr="00F36FBD" w:rsidRDefault="00264BFF" w:rsidP="00264BFF">
      <w:pPr>
        <w:jc w:val="both"/>
        <w:rPr>
          <w:sz w:val="26"/>
          <w:szCs w:val="26"/>
        </w:rPr>
      </w:pPr>
    </w:p>
    <w:sectPr w:rsidR="00264BFF" w:rsidRPr="00F36FBD" w:rsidSect="00264BFF">
      <w:pgSz w:w="16838" w:h="11906" w:orient="landscape"/>
      <w:pgMar w:top="567" w:right="284" w:bottom="1418" w:left="425" w:header="720" w:footer="709"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8A3" w:rsidRDefault="004508A3">
      <w:r>
        <w:separator/>
      </w:r>
    </w:p>
  </w:endnote>
  <w:endnote w:type="continuationSeparator" w:id="0">
    <w:p w:rsidR="004508A3" w:rsidRDefault="0045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tarSymbol">
    <w:altName w:val="MS Gothic"/>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8A3" w:rsidRDefault="004508A3">
      <w:r>
        <w:separator/>
      </w:r>
    </w:p>
  </w:footnote>
  <w:footnote w:type="continuationSeparator" w:id="0">
    <w:p w:rsidR="004508A3" w:rsidRDefault="00450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CAA0F8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none"/>
      <w:pStyle w:val="2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B83C4FFA"/>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5" w15:restartNumberingAfterBreak="0">
    <w:nsid w:val="00000005"/>
    <w:multiLevelType w:val="singleLevel"/>
    <w:tmpl w:val="00000005"/>
    <w:name w:val="WW8Num15"/>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7"/>
    <w:lvl w:ilvl="0">
      <w:start w:val="4"/>
      <w:numFmt w:val="decimal"/>
      <w:lvlText w:val="%1."/>
      <w:lvlJc w:val="left"/>
      <w:pPr>
        <w:tabs>
          <w:tab w:val="num" w:pos="0"/>
        </w:tabs>
        <w:ind w:left="1080" w:hanging="360"/>
      </w:pPr>
    </w:lvl>
  </w:abstractNum>
  <w:abstractNum w:abstractNumId="7" w15:restartNumberingAfterBreak="0">
    <w:nsid w:val="00000007"/>
    <w:multiLevelType w:val="singleLevel"/>
    <w:tmpl w:val="00000007"/>
    <w:name w:val="WW8Num20"/>
    <w:lvl w:ilvl="0">
      <w:start w:val="1"/>
      <w:numFmt w:val="decimal"/>
      <w:lvlText w:val="%1."/>
      <w:lvlJc w:val="left"/>
      <w:pPr>
        <w:tabs>
          <w:tab w:val="num" w:pos="0"/>
        </w:tabs>
        <w:ind w:left="1260" w:hanging="360"/>
      </w:pPr>
      <w:rPr>
        <w:rFonts w:cs="Times New Roman"/>
      </w:rPr>
    </w:lvl>
  </w:abstractNum>
  <w:abstractNum w:abstractNumId="8" w15:restartNumberingAfterBreak="0">
    <w:nsid w:val="00000008"/>
    <w:multiLevelType w:val="singleLevel"/>
    <w:tmpl w:val="00000008"/>
    <w:name w:val="WW8Num23"/>
    <w:lvl w:ilvl="0">
      <w:start w:val="1"/>
      <w:numFmt w:val="decimal"/>
      <w:lvlText w:val="%1."/>
      <w:lvlJc w:val="left"/>
      <w:pPr>
        <w:tabs>
          <w:tab w:val="num" w:pos="0"/>
        </w:tabs>
        <w:ind w:left="4897" w:hanging="360"/>
      </w:pPr>
    </w:lvl>
  </w:abstractNum>
  <w:abstractNum w:abstractNumId="9" w15:restartNumberingAfterBreak="0">
    <w:nsid w:val="00000009"/>
    <w:multiLevelType w:val="singleLevel"/>
    <w:tmpl w:val="00000009"/>
    <w:name w:val="WW8Num26"/>
    <w:lvl w:ilvl="0">
      <w:start w:val="4"/>
      <w:numFmt w:val="bullet"/>
      <w:lvlText w:val="-"/>
      <w:lvlJc w:val="left"/>
      <w:pPr>
        <w:tabs>
          <w:tab w:val="num" w:pos="2382"/>
        </w:tabs>
        <w:ind w:left="2382" w:hanging="1095"/>
      </w:pPr>
      <w:rPr>
        <w:rFonts w:ascii="Times New Roman" w:hAnsi="Times New Roman" w:cs="Times New Roman"/>
      </w:rPr>
    </w:lvl>
  </w:abstractNum>
  <w:abstractNum w:abstractNumId="10" w15:restartNumberingAfterBreak="0">
    <w:nsid w:val="4B7752D9"/>
    <w:multiLevelType w:val="multilevel"/>
    <w:tmpl w:val="657813E8"/>
    <w:lvl w:ilvl="0">
      <w:start w:val="1"/>
      <w:numFmt w:val="decimal"/>
      <w:lvlText w:val="%1."/>
      <w:lvlJc w:val="left"/>
      <w:pPr>
        <w:ind w:left="1494" w:hanging="360"/>
      </w:pPr>
    </w:lvl>
    <w:lvl w:ilvl="1">
      <w:start w:val="1"/>
      <w:numFmt w:val="decimal"/>
      <w:isLgl/>
      <w:lvlText w:val="%1.%2"/>
      <w:lvlJc w:val="left"/>
      <w:pPr>
        <w:ind w:left="1421" w:hanging="570"/>
      </w:pPr>
    </w:lvl>
    <w:lvl w:ilvl="2">
      <w:start w:val="1"/>
      <w:numFmt w:val="decimal"/>
      <w:isLgl/>
      <w:lvlText w:val="%1.%2.%3"/>
      <w:lvlJc w:val="left"/>
      <w:pPr>
        <w:ind w:left="2574" w:hanging="720"/>
      </w:pPr>
    </w:lvl>
    <w:lvl w:ilvl="3">
      <w:start w:val="1"/>
      <w:numFmt w:val="decimal"/>
      <w:isLgl/>
      <w:lvlText w:val="%1.%2.%3.%4"/>
      <w:lvlJc w:val="left"/>
      <w:pPr>
        <w:ind w:left="3294" w:hanging="1080"/>
      </w:pPr>
    </w:lvl>
    <w:lvl w:ilvl="4">
      <w:start w:val="1"/>
      <w:numFmt w:val="decimal"/>
      <w:isLgl/>
      <w:lvlText w:val="%1.%2.%3.%4.%5"/>
      <w:lvlJc w:val="left"/>
      <w:pPr>
        <w:ind w:left="3654" w:hanging="1080"/>
      </w:pPr>
    </w:lvl>
    <w:lvl w:ilvl="5">
      <w:start w:val="1"/>
      <w:numFmt w:val="decimal"/>
      <w:isLgl/>
      <w:lvlText w:val="%1.%2.%3.%4.%5.%6"/>
      <w:lvlJc w:val="left"/>
      <w:pPr>
        <w:ind w:left="4374" w:hanging="1440"/>
      </w:pPr>
    </w:lvl>
    <w:lvl w:ilvl="6">
      <w:start w:val="1"/>
      <w:numFmt w:val="decimal"/>
      <w:isLgl/>
      <w:lvlText w:val="%1.%2.%3.%4.%5.%6.%7"/>
      <w:lvlJc w:val="left"/>
      <w:pPr>
        <w:ind w:left="4734" w:hanging="1440"/>
      </w:pPr>
    </w:lvl>
    <w:lvl w:ilvl="7">
      <w:start w:val="1"/>
      <w:numFmt w:val="decimal"/>
      <w:isLgl/>
      <w:lvlText w:val="%1.%2.%3.%4.%5.%6.%7.%8"/>
      <w:lvlJc w:val="left"/>
      <w:pPr>
        <w:ind w:left="5454" w:hanging="1800"/>
      </w:pPr>
    </w:lvl>
    <w:lvl w:ilvl="8">
      <w:start w:val="1"/>
      <w:numFmt w:val="decimal"/>
      <w:isLgl/>
      <w:lvlText w:val="%1.%2.%3.%4.%5.%6.%7.%8.%9"/>
      <w:lvlJc w:val="left"/>
      <w:pPr>
        <w:ind w:left="6174" w:hanging="2160"/>
      </w:pPr>
    </w:lvl>
  </w:abstractNum>
  <w:abstractNum w:abstractNumId="11" w15:restartNumberingAfterBreak="0">
    <w:nsid w:val="51184CF7"/>
    <w:multiLevelType w:val="hybridMultilevel"/>
    <w:tmpl w:val="7B6EB32A"/>
    <w:lvl w:ilvl="0" w:tplc="6194C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D5A271D"/>
    <w:multiLevelType w:val="hybridMultilevel"/>
    <w:tmpl w:val="B37ABF18"/>
    <w:lvl w:ilvl="0" w:tplc="075E0FE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0"/>
  </w:num>
  <w:num w:numId="2">
    <w:abstractNumId w:val="1"/>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4"/>
  </w:num>
  <w:num w:numId="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1BB"/>
    <w:rsid w:val="000012DE"/>
    <w:rsid w:val="0000476E"/>
    <w:rsid w:val="00005771"/>
    <w:rsid w:val="00006751"/>
    <w:rsid w:val="00011B3C"/>
    <w:rsid w:val="00012E13"/>
    <w:rsid w:val="0001467D"/>
    <w:rsid w:val="00021B64"/>
    <w:rsid w:val="000220F3"/>
    <w:rsid w:val="00032DAA"/>
    <w:rsid w:val="00036287"/>
    <w:rsid w:val="000369C3"/>
    <w:rsid w:val="00036E48"/>
    <w:rsid w:val="00047A4D"/>
    <w:rsid w:val="000547AF"/>
    <w:rsid w:val="00062428"/>
    <w:rsid w:val="00066D58"/>
    <w:rsid w:val="00067115"/>
    <w:rsid w:val="00071564"/>
    <w:rsid w:val="000715BD"/>
    <w:rsid w:val="00072590"/>
    <w:rsid w:val="000737CF"/>
    <w:rsid w:val="00073C18"/>
    <w:rsid w:val="00086A92"/>
    <w:rsid w:val="00091A4D"/>
    <w:rsid w:val="000935F8"/>
    <w:rsid w:val="0009365C"/>
    <w:rsid w:val="00093778"/>
    <w:rsid w:val="00094CFF"/>
    <w:rsid w:val="000969D6"/>
    <w:rsid w:val="00097C32"/>
    <w:rsid w:val="00097D28"/>
    <w:rsid w:val="000A0C77"/>
    <w:rsid w:val="000A3D74"/>
    <w:rsid w:val="000A7A14"/>
    <w:rsid w:val="000B0C74"/>
    <w:rsid w:val="000B0F71"/>
    <w:rsid w:val="000B465B"/>
    <w:rsid w:val="000B78C9"/>
    <w:rsid w:val="000C05BF"/>
    <w:rsid w:val="000C0EA5"/>
    <w:rsid w:val="000C2A0A"/>
    <w:rsid w:val="000C4BD5"/>
    <w:rsid w:val="000C6546"/>
    <w:rsid w:val="000D10F5"/>
    <w:rsid w:val="000D3DA5"/>
    <w:rsid w:val="000D51A1"/>
    <w:rsid w:val="000E21B6"/>
    <w:rsid w:val="000E7347"/>
    <w:rsid w:val="000E7729"/>
    <w:rsid w:val="000F3A5D"/>
    <w:rsid w:val="000F7835"/>
    <w:rsid w:val="000F7AD8"/>
    <w:rsid w:val="00100C76"/>
    <w:rsid w:val="001102E5"/>
    <w:rsid w:val="0011092A"/>
    <w:rsid w:val="00115836"/>
    <w:rsid w:val="00116280"/>
    <w:rsid w:val="00117341"/>
    <w:rsid w:val="00124EC5"/>
    <w:rsid w:val="001310C0"/>
    <w:rsid w:val="0013130E"/>
    <w:rsid w:val="001343E4"/>
    <w:rsid w:val="0013557C"/>
    <w:rsid w:val="00140059"/>
    <w:rsid w:val="0014415F"/>
    <w:rsid w:val="00147526"/>
    <w:rsid w:val="00150DE6"/>
    <w:rsid w:val="00151E6F"/>
    <w:rsid w:val="00153874"/>
    <w:rsid w:val="001647D3"/>
    <w:rsid w:val="00171967"/>
    <w:rsid w:val="001765DE"/>
    <w:rsid w:val="0017709D"/>
    <w:rsid w:val="00183477"/>
    <w:rsid w:val="001928B7"/>
    <w:rsid w:val="00193494"/>
    <w:rsid w:val="001A6D46"/>
    <w:rsid w:val="001C2428"/>
    <w:rsid w:val="001C2FB4"/>
    <w:rsid w:val="001C5723"/>
    <w:rsid w:val="001D1C65"/>
    <w:rsid w:val="001D74BC"/>
    <w:rsid w:val="001D78CB"/>
    <w:rsid w:val="001E26E1"/>
    <w:rsid w:val="001E5F3F"/>
    <w:rsid w:val="001E7ACE"/>
    <w:rsid w:val="001F3353"/>
    <w:rsid w:val="001F3477"/>
    <w:rsid w:val="001F6766"/>
    <w:rsid w:val="001F7EBD"/>
    <w:rsid w:val="002011E4"/>
    <w:rsid w:val="00206DDF"/>
    <w:rsid w:val="002215DE"/>
    <w:rsid w:val="00221E20"/>
    <w:rsid w:val="00224062"/>
    <w:rsid w:val="00225EA6"/>
    <w:rsid w:val="002301FD"/>
    <w:rsid w:val="002335AF"/>
    <w:rsid w:val="00237007"/>
    <w:rsid w:val="002427F9"/>
    <w:rsid w:val="00243A48"/>
    <w:rsid w:val="00243F5D"/>
    <w:rsid w:val="0024460F"/>
    <w:rsid w:val="0025232B"/>
    <w:rsid w:val="00261F15"/>
    <w:rsid w:val="00264BFF"/>
    <w:rsid w:val="002660D6"/>
    <w:rsid w:val="002722C5"/>
    <w:rsid w:val="00274A50"/>
    <w:rsid w:val="00277362"/>
    <w:rsid w:val="00281D42"/>
    <w:rsid w:val="00283B1B"/>
    <w:rsid w:val="002861A0"/>
    <w:rsid w:val="00292E3B"/>
    <w:rsid w:val="00295FE9"/>
    <w:rsid w:val="0029649C"/>
    <w:rsid w:val="002A1893"/>
    <w:rsid w:val="002A35C1"/>
    <w:rsid w:val="002A5CF1"/>
    <w:rsid w:val="002A6127"/>
    <w:rsid w:val="002A7795"/>
    <w:rsid w:val="002B0C96"/>
    <w:rsid w:val="002B0D9D"/>
    <w:rsid w:val="002B4251"/>
    <w:rsid w:val="002B7CAC"/>
    <w:rsid w:val="002B7F30"/>
    <w:rsid w:val="002C1376"/>
    <w:rsid w:val="002C2D3F"/>
    <w:rsid w:val="002C4D13"/>
    <w:rsid w:val="002D0968"/>
    <w:rsid w:val="002D27E9"/>
    <w:rsid w:val="002D460D"/>
    <w:rsid w:val="002D773B"/>
    <w:rsid w:val="002E14FE"/>
    <w:rsid w:val="002E27D1"/>
    <w:rsid w:val="002E3449"/>
    <w:rsid w:val="002E6672"/>
    <w:rsid w:val="002F1FB1"/>
    <w:rsid w:val="0030086F"/>
    <w:rsid w:val="0030316B"/>
    <w:rsid w:val="00305D42"/>
    <w:rsid w:val="003067D5"/>
    <w:rsid w:val="00307E75"/>
    <w:rsid w:val="00313B62"/>
    <w:rsid w:val="00315A37"/>
    <w:rsid w:val="00321D17"/>
    <w:rsid w:val="00337C45"/>
    <w:rsid w:val="00341A8F"/>
    <w:rsid w:val="0034422B"/>
    <w:rsid w:val="00344CC7"/>
    <w:rsid w:val="0034588B"/>
    <w:rsid w:val="00346E45"/>
    <w:rsid w:val="00351A1D"/>
    <w:rsid w:val="00352EC6"/>
    <w:rsid w:val="003556AB"/>
    <w:rsid w:val="0035586C"/>
    <w:rsid w:val="003618C5"/>
    <w:rsid w:val="00362901"/>
    <w:rsid w:val="00363D9B"/>
    <w:rsid w:val="0036738C"/>
    <w:rsid w:val="0037182B"/>
    <w:rsid w:val="00372605"/>
    <w:rsid w:val="00372C33"/>
    <w:rsid w:val="003738D9"/>
    <w:rsid w:val="00376B4B"/>
    <w:rsid w:val="003812AA"/>
    <w:rsid w:val="00383B62"/>
    <w:rsid w:val="0038608F"/>
    <w:rsid w:val="00386861"/>
    <w:rsid w:val="00386EF6"/>
    <w:rsid w:val="00387990"/>
    <w:rsid w:val="00390DC1"/>
    <w:rsid w:val="00393064"/>
    <w:rsid w:val="00394B5E"/>
    <w:rsid w:val="00397C5E"/>
    <w:rsid w:val="003A2A06"/>
    <w:rsid w:val="003A6395"/>
    <w:rsid w:val="003A6F4D"/>
    <w:rsid w:val="003B2761"/>
    <w:rsid w:val="003B618F"/>
    <w:rsid w:val="003B6B63"/>
    <w:rsid w:val="003C2272"/>
    <w:rsid w:val="003C2592"/>
    <w:rsid w:val="003C2ECB"/>
    <w:rsid w:val="003C3CAB"/>
    <w:rsid w:val="003D00CA"/>
    <w:rsid w:val="003E5D94"/>
    <w:rsid w:val="003F1F64"/>
    <w:rsid w:val="003F28C3"/>
    <w:rsid w:val="003F4925"/>
    <w:rsid w:val="003F5AB6"/>
    <w:rsid w:val="003F645C"/>
    <w:rsid w:val="00404F63"/>
    <w:rsid w:val="00406D78"/>
    <w:rsid w:val="00410FCD"/>
    <w:rsid w:val="004112B2"/>
    <w:rsid w:val="00422380"/>
    <w:rsid w:val="00426A03"/>
    <w:rsid w:val="00431291"/>
    <w:rsid w:val="00431C97"/>
    <w:rsid w:val="00435D5F"/>
    <w:rsid w:val="004363BA"/>
    <w:rsid w:val="00437147"/>
    <w:rsid w:val="00443F1B"/>
    <w:rsid w:val="0044540E"/>
    <w:rsid w:val="00447EBB"/>
    <w:rsid w:val="0045004C"/>
    <w:rsid w:val="004508A3"/>
    <w:rsid w:val="0045284E"/>
    <w:rsid w:val="004528FE"/>
    <w:rsid w:val="00453C50"/>
    <w:rsid w:val="004558F2"/>
    <w:rsid w:val="00460319"/>
    <w:rsid w:val="00465948"/>
    <w:rsid w:val="00465A7A"/>
    <w:rsid w:val="00466A24"/>
    <w:rsid w:val="00472137"/>
    <w:rsid w:val="004722F6"/>
    <w:rsid w:val="00473B5A"/>
    <w:rsid w:val="00477595"/>
    <w:rsid w:val="0048604C"/>
    <w:rsid w:val="00490499"/>
    <w:rsid w:val="00493563"/>
    <w:rsid w:val="00493931"/>
    <w:rsid w:val="00493C20"/>
    <w:rsid w:val="0049711A"/>
    <w:rsid w:val="004A58C3"/>
    <w:rsid w:val="004B1012"/>
    <w:rsid w:val="004B3327"/>
    <w:rsid w:val="004B6B65"/>
    <w:rsid w:val="004C01FB"/>
    <w:rsid w:val="004C05ED"/>
    <w:rsid w:val="004C2523"/>
    <w:rsid w:val="004C6524"/>
    <w:rsid w:val="004D18AE"/>
    <w:rsid w:val="004D5D1A"/>
    <w:rsid w:val="004D5FFC"/>
    <w:rsid w:val="004D6946"/>
    <w:rsid w:val="004E0340"/>
    <w:rsid w:val="004E3029"/>
    <w:rsid w:val="004E3D6E"/>
    <w:rsid w:val="004F12E1"/>
    <w:rsid w:val="004F1AF7"/>
    <w:rsid w:val="00504658"/>
    <w:rsid w:val="005072E7"/>
    <w:rsid w:val="0051267E"/>
    <w:rsid w:val="00512E73"/>
    <w:rsid w:val="0051404D"/>
    <w:rsid w:val="005158A7"/>
    <w:rsid w:val="00517F4F"/>
    <w:rsid w:val="005237B8"/>
    <w:rsid w:val="00523DDD"/>
    <w:rsid w:val="005309A9"/>
    <w:rsid w:val="0053374A"/>
    <w:rsid w:val="00534150"/>
    <w:rsid w:val="00534DDB"/>
    <w:rsid w:val="005356A2"/>
    <w:rsid w:val="00541BF6"/>
    <w:rsid w:val="00543A19"/>
    <w:rsid w:val="00545D71"/>
    <w:rsid w:val="00547349"/>
    <w:rsid w:val="005505D5"/>
    <w:rsid w:val="005614DB"/>
    <w:rsid w:val="00566ADF"/>
    <w:rsid w:val="00576370"/>
    <w:rsid w:val="0058087A"/>
    <w:rsid w:val="005904D3"/>
    <w:rsid w:val="0059099A"/>
    <w:rsid w:val="00591A7C"/>
    <w:rsid w:val="005956DF"/>
    <w:rsid w:val="00596836"/>
    <w:rsid w:val="005A13F5"/>
    <w:rsid w:val="005A37CA"/>
    <w:rsid w:val="005A3F3C"/>
    <w:rsid w:val="005A5BC2"/>
    <w:rsid w:val="005B0457"/>
    <w:rsid w:val="005B0C0B"/>
    <w:rsid w:val="005B45EB"/>
    <w:rsid w:val="005B7E54"/>
    <w:rsid w:val="005C381F"/>
    <w:rsid w:val="005D4112"/>
    <w:rsid w:val="005F3D5C"/>
    <w:rsid w:val="005F4593"/>
    <w:rsid w:val="006027F4"/>
    <w:rsid w:val="00603EC3"/>
    <w:rsid w:val="006162B0"/>
    <w:rsid w:val="00617230"/>
    <w:rsid w:val="0062030E"/>
    <w:rsid w:val="0062355B"/>
    <w:rsid w:val="0062582D"/>
    <w:rsid w:val="00626D86"/>
    <w:rsid w:val="0063134C"/>
    <w:rsid w:val="00631B57"/>
    <w:rsid w:val="0063241F"/>
    <w:rsid w:val="0063668B"/>
    <w:rsid w:val="00637D96"/>
    <w:rsid w:val="00643E32"/>
    <w:rsid w:val="00644F49"/>
    <w:rsid w:val="00646E50"/>
    <w:rsid w:val="0065288A"/>
    <w:rsid w:val="00654C7F"/>
    <w:rsid w:val="00660917"/>
    <w:rsid w:val="006661DD"/>
    <w:rsid w:val="00672020"/>
    <w:rsid w:val="00677631"/>
    <w:rsid w:val="006779E2"/>
    <w:rsid w:val="00691E14"/>
    <w:rsid w:val="006920ED"/>
    <w:rsid w:val="0069433C"/>
    <w:rsid w:val="00696387"/>
    <w:rsid w:val="006A0571"/>
    <w:rsid w:val="006A0B3B"/>
    <w:rsid w:val="006A5130"/>
    <w:rsid w:val="006A59F2"/>
    <w:rsid w:val="006A75F5"/>
    <w:rsid w:val="006B77FC"/>
    <w:rsid w:val="006C2A88"/>
    <w:rsid w:val="006D124A"/>
    <w:rsid w:val="006D3231"/>
    <w:rsid w:val="006D4121"/>
    <w:rsid w:val="006D5AFE"/>
    <w:rsid w:val="006D5EB6"/>
    <w:rsid w:val="006E11CD"/>
    <w:rsid w:val="006E195A"/>
    <w:rsid w:val="006F28F0"/>
    <w:rsid w:val="00700ED4"/>
    <w:rsid w:val="00702CEF"/>
    <w:rsid w:val="00702DFD"/>
    <w:rsid w:val="0071017A"/>
    <w:rsid w:val="0071180E"/>
    <w:rsid w:val="00712A6D"/>
    <w:rsid w:val="00715FA3"/>
    <w:rsid w:val="00717FE6"/>
    <w:rsid w:val="00720FD9"/>
    <w:rsid w:val="00723AAB"/>
    <w:rsid w:val="00723C10"/>
    <w:rsid w:val="00724634"/>
    <w:rsid w:val="0072521D"/>
    <w:rsid w:val="0072754C"/>
    <w:rsid w:val="00733FF2"/>
    <w:rsid w:val="007340A0"/>
    <w:rsid w:val="00736F52"/>
    <w:rsid w:val="00744FB0"/>
    <w:rsid w:val="0074645C"/>
    <w:rsid w:val="00761634"/>
    <w:rsid w:val="007712CB"/>
    <w:rsid w:val="00771B21"/>
    <w:rsid w:val="00773D18"/>
    <w:rsid w:val="00774F5C"/>
    <w:rsid w:val="00781AFB"/>
    <w:rsid w:val="0078419A"/>
    <w:rsid w:val="007940D0"/>
    <w:rsid w:val="0079781F"/>
    <w:rsid w:val="007A032F"/>
    <w:rsid w:val="007A23D2"/>
    <w:rsid w:val="007A3A9B"/>
    <w:rsid w:val="007A3D9A"/>
    <w:rsid w:val="007A5584"/>
    <w:rsid w:val="007A7147"/>
    <w:rsid w:val="007B5BB5"/>
    <w:rsid w:val="007C1FB1"/>
    <w:rsid w:val="007C5AAC"/>
    <w:rsid w:val="007C651C"/>
    <w:rsid w:val="007C6E87"/>
    <w:rsid w:val="007C717D"/>
    <w:rsid w:val="007E2FC6"/>
    <w:rsid w:val="007F7F0E"/>
    <w:rsid w:val="0080048C"/>
    <w:rsid w:val="008011A8"/>
    <w:rsid w:val="0081290D"/>
    <w:rsid w:val="00812B3C"/>
    <w:rsid w:val="00813DDD"/>
    <w:rsid w:val="008176CA"/>
    <w:rsid w:val="008225CF"/>
    <w:rsid w:val="008242A2"/>
    <w:rsid w:val="00825730"/>
    <w:rsid w:val="00827852"/>
    <w:rsid w:val="008279F8"/>
    <w:rsid w:val="00827C4A"/>
    <w:rsid w:val="00831C42"/>
    <w:rsid w:val="00837695"/>
    <w:rsid w:val="00840B1B"/>
    <w:rsid w:val="00841FDB"/>
    <w:rsid w:val="00842537"/>
    <w:rsid w:val="00842DA0"/>
    <w:rsid w:val="008442EB"/>
    <w:rsid w:val="008457CF"/>
    <w:rsid w:val="00850C83"/>
    <w:rsid w:val="00850EF7"/>
    <w:rsid w:val="00851DAD"/>
    <w:rsid w:val="00852FA3"/>
    <w:rsid w:val="00855449"/>
    <w:rsid w:val="00861747"/>
    <w:rsid w:val="0086372F"/>
    <w:rsid w:val="00871FA8"/>
    <w:rsid w:val="00873BC8"/>
    <w:rsid w:val="00874080"/>
    <w:rsid w:val="00883D17"/>
    <w:rsid w:val="008853C2"/>
    <w:rsid w:val="00887C20"/>
    <w:rsid w:val="008919F4"/>
    <w:rsid w:val="008A3AFC"/>
    <w:rsid w:val="008A7828"/>
    <w:rsid w:val="008B39B2"/>
    <w:rsid w:val="008B5D31"/>
    <w:rsid w:val="008B7D8A"/>
    <w:rsid w:val="008C0D45"/>
    <w:rsid w:val="008C2F34"/>
    <w:rsid w:val="008C30F9"/>
    <w:rsid w:val="008C6205"/>
    <w:rsid w:val="008C6DE9"/>
    <w:rsid w:val="008D4F6B"/>
    <w:rsid w:val="008D50D4"/>
    <w:rsid w:val="008D5A08"/>
    <w:rsid w:val="008E4727"/>
    <w:rsid w:val="008F6F01"/>
    <w:rsid w:val="00900518"/>
    <w:rsid w:val="0090137B"/>
    <w:rsid w:val="00906D88"/>
    <w:rsid w:val="009071F3"/>
    <w:rsid w:val="009113AB"/>
    <w:rsid w:val="009204A5"/>
    <w:rsid w:val="00921513"/>
    <w:rsid w:val="009255FF"/>
    <w:rsid w:val="00932823"/>
    <w:rsid w:val="00934E7C"/>
    <w:rsid w:val="0093681E"/>
    <w:rsid w:val="00937CDE"/>
    <w:rsid w:val="00944941"/>
    <w:rsid w:val="00945A5E"/>
    <w:rsid w:val="0094663A"/>
    <w:rsid w:val="00947CFE"/>
    <w:rsid w:val="009521B0"/>
    <w:rsid w:val="0095250A"/>
    <w:rsid w:val="00952AF1"/>
    <w:rsid w:val="009543C0"/>
    <w:rsid w:val="009604B1"/>
    <w:rsid w:val="00962609"/>
    <w:rsid w:val="00964D0F"/>
    <w:rsid w:val="00965C83"/>
    <w:rsid w:val="00965DD7"/>
    <w:rsid w:val="00967663"/>
    <w:rsid w:val="009766C6"/>
    <w:rsid w:val="00976972"/>
    <w:rsid w:val="00977E07"/>
    <w:rsid w:val="009815A7"/>
    <w:rsid w:val="0098582E"/>
    <w:rsid w:val="00992B2C"/>
    <w:rsid w:val="009946A4"/>
    <w:rsid w:val="00995B8D"/>
    <w:rsid w:val="00997463"/>
    <w:rsid w:val="009A0FBE"/>
    <w:rsid w:val="009A55B9"/>
    <w:rsid w:val="009A636B"/>
    <w:rsid w:val="009B3D83"/>
    <w:rsid w:val="009B58E1"/>
    <w:rsid w:val="009B5AB5"/>
    <w:rsid w:val="009B73BC"/>
    <w:rsid w:val="009C63D7"/>
    <w:rsid w:val="009C65A0"/>
    <w:rsid w:val="009C7107"/>
    <w:rsid w:val="009D66AB"/>
    <w:rsid w:val="009D6A08"/>
    <w:rsid w:val="009E37DA"/>
    <w:rsid w:val="009E68F9"/>
    <w:rsid w:val="009E78BF"/>
    <w:rsid w:val="009F2A94"/>
    <w:rsid w:val="009F4172"/>
    <w:rsid w:val="00A00AC8"/>
    <w:rsid w:val="00A00D96"/>
    <w:rsid w:val="00A038C8"/>
    <w:rsid w:val="00A050D4"/>
    <w:rsid w:val="00A061B6"/>
    <w:rsid w:val="00A10F86"/>
    <w:rsid w:val="00A11929"/>
    <w:rsid w:val="00A163C6"/>
    <w:rsid w:val="00A169A7"/>
    <w:rsid w:val="00A16B04"/>
    <w:rsid w:val="00A16DC6"/>
    <w:rsid w:val="00A2147C"/>
    <w:rsid w:val="00A2286F"/>
    <w:rsid w:val="00A24EA6"/>
    <w:rsid w:val="00A27292"/>
    <w:rsid w:val="00A27E62"/>
    <w:rsid w:val="00A303FB"/>
    <w:rsid w:val="00A370DB"/>
    <w:rsid w:val="00A43290"/>
    <w:rsid w:val="00A443AB"/>
    <w:rsid w:val="00A4600B"/>
    <w:rsid w:val="00A51DEF"/>
    <w:rsid w:val="00A54160"/>
    <w:rsid w:val="00A60069"/>
    <w:rsid w:val="00A609E6"/>
    <w:rsid w:val="00A65301"/>
    <w:rsid w:val="00A73E01"/>
    <w:rsid w:val="00A73EE6"/>
    <w:rsid w:val="00A74513"/>
    <w:rsid w:val="00A74B46"/>
    <w:rsid w:val="00A77ECD"/>
    <w:rsid w:val="00A82227"/>
    <w:rsid w:val="00A8263A"/>
    <w:rsid w:val="00A87815"/>
    <w:rsid w:val="00A93387"/>
    <w:rsid w:val="00AA1C57"/>
    <w:rsid w:val="00AB124D"/>
    <w:rsid w:val="00AB19E1"/>
    <w:rsid w:val="00AB42D9"/>
    <w:rsid w:val="00AB503E"/>
    <w:rsid w:val="00AB54E5"/>
    <w:rsid w:val="00AC0AAC"/>
    <w:rsid w:val="00AC0EE9"/>
    <w:rsid w:val="00AC5D16"/>
    <w:rsid w:val="00AC7B62"/>
    <w:rsid w:val="00AD2C52"/>
    <w:rsid w:val="00AD432D"/>
    <w:rsid w:val="00AD4C69"/>
    <w:rsid w:val="00AD68B4"/>
    <w:rsid w:val="00AE3660"/>
    <w:rsid w:val="00AE490E"/>
    <w:rsid w:val="00AE54A5"/>
    <w:rsid w:val="00AE5542"/>
    <w:rsid w:val="00AF0ABE"/>
    <w:rsid w:val="00AF4A7C"/>
    <w:rsid w:val="00B04205"/>
    <w:rsid w:val="00B04DF4"/>
    <w:rsid w:val="00B116C8"/>
    <w:rsid w:val="00B13A72"/>
    <w:rsid w:val="00B16842"/>
    <w:rsid w:val="00B17A2F"/>
    <w:rsid w:val="00B218A5"/>
    <w:rsid w:val="00B2209C"/>
    <w:rsid w:val="00B24C1F"/>
    <w:rsid w:val="00B35044"/>
    <w:rsid w:val="00B41579"/>
    <w:rsid w:val="00B44AA1"/>
    <w:rsid w:val="00B479BE"/>
    <w:rsid w:val="00B51709"/>
    <w:rsid w:val="00B51C4D"/>
    <w:rsid w:val="00B52BC2"/>
    <w:rsid w:val="00B52C1E"/>
    <w:rsid w:val="00B569CB"/>
    <w:rsid w:val="00B64CF1"/>
    <w:rsid w:val="00B754E5"/>
    <w:rsid w:val="00B8399B"/>
    <w:rsid w:val="00B8613B"/>
    <w:rsid w:val="00B927C1"/>
    <w:rsid w:val="00B928B1"/>
    <w:rsid w:val="00BA6989"/>
    <w:rsid w:val="00BB1B2A"/>
    <w:rsid w:val="00BB5939"/>
    <w:rsid w:val="00BB6C5D"/>
    <w:rsid w:val="00BB7BEB"/>
    <w:rsid w:val="00BC20F4"/>
    <w:rsid w:val="00BC21BB"/>
    <w:rsid w:val="00BD2F5F"/>
    <w:rsid w:val="00BD319B"/>
    <w:rsid w:val="00BD4B1D"/>
    <w:rsid w:val="00BD5765"/>
    <w:rsid w:val="00BE3129"/>
    <w:rsid w:val="00BE3E5D"/>
    <w:rsid w:val="00BE3F20"/>
    <w:rsid w:val="00BE4271"/>
    <w:rsid w:val="00BF3418"/>
    <w:rsid w:val="00C0008F"/>
    <w:rsid w:val="00C01719"/>
    <w:rsid w:val="00C02B92"/>
    <w:rsid w:val="00C039FD"/>
    <w:rsid w:val="00C046BE"/>
    <w:rsid w:val="00C170A2"/>
    <w:rsid w:val="00C203A2"/>
    <w:rsid w:val="00C20C6C"/>
    <w:rsid w:val="00C25383"/>
    <w:rsid w:val="00C31562"/>
    <w:rsid w:val="00C416D7"/>
    <w:rsid w:val="00C577CE"/>
    <w:rsid w:val="00C60E05"/>
    <w:rsid w:val="00C62E0F"/>
    <w:rsid w:val="00C64B3F"/>
    <w:rsid w:val="00C65F66"/>
    <w:rsid w:val="00C66C7C"/>
    <w:rsid w:val="00C67401"/>
    <w:rsid w:val="00C9027F"/>
    <w:rsid w:val="00C911E0"/>
    <w:rsid w:val="00C94795"/>
    <w:rsid w:val="00CA01DC"/>
    <w:rsid w:val="00CA0E95"/>
    <w:rsid w:val="00CA10A0"/>
    <w:rsid w:val="00CA77CA"/>
    <w:rsid w:val="00CB29A1"/>
    <w:rsid w:val="00CC026E"/>
    <w:rsid w:val="00CC5E80"/>
    <w:rsid w:val="00CD4F19"/>
    <w:rsid w:val="00CD584E"/>
    <w:rsid w:val="00CD6252"/>
    <w:rsid w:val="00CE449D"/>
    <w:rsid w:val="00CF09E9"/>
    <w:rsid w:val="00CF37A7"/>
    <w:rsid w:val="00CF4533"/>
    <w:rsid w:val="00CF4E4D"/>
    <w:rsid w:val="00D00D73"/>
    <w:rsid w:val="00D07F34"/>
    <w:rsid w:val="00D16EB6"/>
    <w:rsid w:val="00D2110F"/>
    <w:rsid w:val="00D224C1"/>
    <w:rsid w:val="00D22E3B"/>
    <w:rsid w:val="00D2718C"/>
    <w:rsid w:val="00D31A80"/>
    <w:rsid w:val="00D3442F"/>
    <w:rsid w:val="00D47464"/>
    <w:rsid w:val="00D51208"/>
    <w:rsid w:val="00D63FAF"/>
    <w:rsid w:val="00D70133"/>
    <w:rsid w:val="00D7023E"/>
    <w:rsid w:val="00D739CD"/>
    <w:rsid w:val="00D74C39"/>
    <w:rsid w:val="00D842B0"/>
    <w:rsid w:val="00D86DF0"/>
    <w:rsid w:val="00D9387E"/>
    <w:rsid w:val="00D97DD1"/>
    <w:rsid w:val="00DA0E28"/>
    <w:rsid w:val="00DA323A"/>
    <w:rsid w:val="00DA3BD0"/>
    <w:rsid w:val="00DA3F18"/>
    <w:rsid w:val="00DB0211"/>
    <w:rsid w:val="00DB7BF8"/>
    <w:rsid w:val="00DC08D9"/>
    <w:rsid w:val="00DC0E79"/>
    <w:rsid w:val="00DC258E"/>
    <w:rsid w:val="00DC4016"/>
    <w:rsid w:val="00DC44A9"/>
    <w:rsid w:val="00DD1028"/>
    <w:rsid w:val="00DD1427"/>
    <w:rsid w:val="00DD1DA8"/>
    <w:rsid w:val="00DD4B12"/>
    <w:rsid w:val="00DE2FD0"/>
    <w:rsid w:val="00DE4D39"/>
    <w:rsid w:val="00DE59D9"/>
    <w:rsid w:val="00DE5E93"/>
    <w:rsid w:val="00DF0BE0"/>
    <w:rsid w:val="00DF24B1"/>
    <w:rsid w:val="00DF74F2"/>
    <w:rsid w:val="00E0580A"/>
    <w:rsid w:val="00E1087E"/>
    <w:rsid w:val="00E125E6"/>
    <w:rsid w:val="00E1434E"/>
    <w:rsid w:val="00E145BD"/>
    <w:rsid w:val="00E25704"/>
    <w:rsid w:val="00E26ACA"/>
    <w:rsid w:val="00E27EB8"/>
    <w:rsid w:val="00E30477"/>
    <w:rsid w:val="00E30DFA"/>
    <w:rsid w:val="00E35791"/>
    <w:rsid w:val="00E50074"/>
    <w:rsid w:val="00E53487"/>
    <w:rsid w:val="00E60B8B"/>
    <w:rsid w:val="00E62E3D"/>
    <w:rsid w:val="00E638AC"/>
    <w:rsid w:val="00E63F60"/>
    <w:rsid w:val="00E70425"/>
    <w:rsid w:val="00E72285"/>
    <w:rsid w:val="00E811A5"/>
    <w:rsid w:val="00E92E2D"/>
    <w:rsid w:val="00E94D06"/>
    <w:rsid w:val="00EA0135"/>
    <w:rsid w:val="00EA1209"/>
    <w:rsid w:val="00EA469C"/>
    <w:rsid w:val="00EA7BB0"/>
    <w:rsid w:val="00EB6F2F"/>
    <w:rsid w:val="00EC3378"/>
    <w:rsid w:val="00EC72D4"/>
    <w:rsid w:val="00ED2B76"/>
    <w:rsid w:val="00EF056F"/>
    <w:rsid w:val="00EF062A"/>
    <w:rsid w:val="00EF38CC"/>
    <w:rsid w:val="00EF6723"/>
    <w:rsid w:val="00F02E4D"/>
    <w:rsid w:val="00F05188"/>
    <w:rsid w:val="00F06E22"/>
    <w:rsid w:val="00F13594"/>
    <w:rsid w:val="00F16C83"/>
    <w:rsid w:val="00F317AF"/>
    <w:rsid w:val="00F36FBD"/>
    <w:rsid w:val="00F40D89"/>
    <w:rsid w:val="00F44890"/>
    <w:rsid w:val="00F45E6E"/>
    <w:rsid w:val="00F50B7A"/>
    <w:rsid w:val="00F527D9"/>
    <w:rsid w:val="00F53B5D"/>
    <w:rsid w:val="00F5618A"/>
    <w:rsid w:val="00F56811"/>
    <w:rsid w:val="00F60366"/>
    <w:rsid w:val="00F664D2"/>
    <w:rsid w:val="00F67328"/>
    <w:rsid w:val="00F71682"/>
    <w:rsid w:val="00F7262F"/>
    <w:rsid w:val="00F72A1C"/>
    <w:rsid w:val="00F743A1"/>
    <w:rsid w:val="00F76AFD"/>
    <w:rsid w:val="00F83F25"/>
    <w:rsid w:val="00F84512"/>
    <w:rsid w:val="00F84DAF"/>
    <w:rsid w:val="00F86BF5"/>
    <w:rsid w:val="00F920C0"/>
    <w:rsid w:val="00F949CE"/>
    <w:rsid w:val="00F94D87"/>
    <w:rsid w:val="00FB0900"/>
    <w:rsid w:val="00FB0C87"/>
    <w:rsid w:val="00FB1031"/>
    <w:rsid w:val="00FB2C44"/>
    <w:rsid w:val="00FB35C0"/>
    <w:rsid w:val="00FB48B8"/>
    <w:rsid w:val="00FB4FED"/>
    <w:rsid w:val="00FB6C47"/>
    <w:rsid w:val="00FB7B50"/>
    <w:rsid w:val="00FC03D8"/>
    <w:rsid w:val="00FC1257"/>
    <w:rsid w:val="00FC2FB7"/>
    <w:rsid w:val="00FC3C5F"/>
    <w:rsid w:val="00FC7999"/>
    <w:rsid w:val="00FD06A7"/>
    <w:rsid w:val="00FD4D11"/>
    <w:rsid w:val="00FD5CD0"/>
    <w:rsid w:val="00FD631E"/>
    <w:rsid w:val="00FE02A5"/>
    <w:rsid w:val="00FE7E2C"/>
    <w:rsid w:val="00FF02F2"/>
    <w:rsid w:val="00FF67B8"/>
    <w:rsid w:val="00FF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97678"/>
  <w15:chartTrackingRefBased/>
  <w15:docId w15:val="{76ADCBAE-8574-478A-92DF-CA90C7F1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3" w:uiPriority="99"/>
    <w:lsdException w:name="Title" w:qFormat="1"/>
    <w:lsdException w:name="Subtitle" w:qFormat="1"/>
    <w:lsdException w:name="Body Text First Indent"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1E20"/>
  </w:style>
  <w:style w:type="paragraph" w:styleId="1">
    <w:name w:val="heading 1"/>
    <w:basedOn w:val="a"/>
    <w:next w:val="a"/>
    <w:link w:val="10"/>
    <w:qFormat/>
    <w:rsid w:val="00E638AC"/>
    <w:pPr>
      <w:keepNext/>
      <w:spacing w:before="240" w:after="60"/>
      <w:outlineLvl w:val="0"/>
    </w:pPr>
    <w:rPr>
      <w:rFonts w:ascii="Arial" w:hAnsi="Arial" w:cs="Arial"/>
      <w:b/>
      <w:bCs/>
      <w:kern w:val="32"/>
      <w:sz w:val="32"/>
      <w:szCs w:val="32"/>
    </w:rPr>
  </w:style>
  <w:style w:type="paragraph" w:styleId="20">
    <w:name w:val="heading 2"/>
    <w:basedOn w:val="a"/>
    <w:next w:val="a"/>
    <w:link w:val="22"/>
    <w:qFormat/>
    <w:rsid w:val="00BC21BB"/>
    <w:pPr>
      <w:keepNext/>
      <w:tabs>
        <w:tab w:val="left" w:pos="9892"/>
      </w:tabs>
      <w:spacing w:line="360" w:lineRule="auto"/>
      <w:ind w:right="283"/>
      <w:jc w:val="center"/>
      <w:outlineLvl w:val="1"/>
    </w:pPr>
    <w:rPr>
      <w:sz w:val="24"/>
    </w:rPr>
  </w:style>
  <w:style w:type="paragraph" w:styleId="3">
    <w:name w:val="heading 3"/>
    <w:basedOn w:val="a"/>
    <w:next w:val="a"/>
    <w:link w:val="30"/>
    <w:qFormat/>
    <w:rsid w:val="00F664D2"/>
    <w:pPr>
      <w:keepNext/>
      <w:spacing w:before="240" w:after="60"/>
      <w:outlineLvl w:val="2"/>
    </w:pPr>
    <w:rPr>
      <w:rFonts w:ascii="Arial" w:hAnsi="Arial" w:cs="Arial"/>
      <w:b/>
      <w:bCs/>
      <w:sz w:val="26"/>
      <w:szCs w:val="26"/>
    </w:rPr>
  </w:style>
  <w:style w:type="paragraph" w:styleId="4">
    <w:name w:val="heading 4"/>
    <w:basedOn w:val="a"/>
    <w:next w:val="a"/>
    <w:link w:val="40"/>
    <w:qFormat/>
    <w:rsid w:val="00F664D2"/>
    <w:pPr>
      <w:keepNext/>
      <w:jc w:val="both"/>
      <w:outlineLvl w:val="3"/>
    </w:pPr>
    <w:rPr>
      <w:sz w:val="28"/>
    </w:rPr>
  </w:style>
  <w:style w:type="paragraph" w:styleId="5">
    <w:name w:val="heading 5"/>
    <w:basedOn w:val="a"/>
    <w:next w:val="a"/>
    <w:link w:val="50"/>
    <w:qFormat/>
    <w:rsid w:val="00F664D2"/>
    <w:pPr>
      <w:spacing w:before="240" w:after="60"/>
      <w:outlineLvl w:val="4"/>
    </w:pPr>
    <w:rPr>
      <w:b/>
      <w:bCs/>
      <w:i/>
      <w:iCs/>
      <w:sz w:val="26"/>
      <w:szCs w:val="26"/>
    </w:rPr>
  </w:style>
  <w:style w:type="paragraph" w:styleId="6">
    <w:name w:val="heading 6"/>
    <w:basedOn w:val="a"/>
    <w:next w:val="a"/>
    <w:link w:val="60"/>
    <w:qFormat/>
    <w:rsid w:val="00F664D2"/>
    <w:pPr>
      <w:keepNext/>
      <w:ind w:firstLine="709"/>
      <w:jc w:val="both"/>
      <w:outlineLvl w:val="5"/>
    </w:pPr>
    <w:rPr>
      <w:sz w:val="28"/>
    </w:rPr>
  </w:style>
  <w:style w:type="paragraph" w:styleId="7">
    <w:name w:val="heading 7"/>
    <w:basedOn w:val="a"/>
    <w:next w:val="a"/>
    <w:link w:val="70"/>
    <w:qFormat/>
    <w:rsid w:val="00F664D2"/>
    <w:pPr>
      <w:spacing w:before="240" w:after="60"/>
      <w:outlineLvl w:val="6"/>
    </w:pPr>
    <w:rPr>
      <w:sz w:val="24"/>
      <w:szCs w:val="24"/>
    </w:rPr>
  </w:style>
  <w:style w:type="paragraph" w:styleId="8">
    <w:name w:val="heading 8"/>
    <w:basedOn w:val="a"/>
    <w:next w:val="a"/>
    <w:link w:val="80"/>
    <w:qFormat/>
    <w:rsid w:val="00F664D2"/>
    <w:pPr>
      <w:keepNext/>
      <w:ind w:firstLine="709"/>
      <w:outlineLvl w:val="7"/>
    </w:pPr>
    <w:rPr>
      <w:sz w:val="28"/>
    </w:rPr>
  </w:style>
  <w:style w:type="paragraph" w:styleId="9">
    <w:name w:val="heading 9"/>
    <w:basedOn w:val="a"/>
    <w:next w:val="a"/>
    <w:link w:val="90"/>
    <w:qFormat/>
    <w:rsid w:val="00F664D2"/>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6372F"/>
    <w:rPr>
      <w:rFonts w:ascii="Arial" w:hAnsi="Arial" w:cs="Arial"/>
      <w:b/>
      <w:bCs/>
      <w:kern w:val="32"/>
      <w:sz w:val="32"/>
      <w:szCs w:val="32"/>
      <w:lang w:val="ru-RU" w:eastAsia="ru-RU" w:bidi="ar-SA"/>
    </w:rPr>
  </w:style>
  <w:style w:type="character" w:customStyle="1" w:styleId="22">
    <w:name w:val="Заголовок 2 Знак"/>
    <w:link w:val="20"/>
    <w:locked/>
    <w:rsid w:val="0086372F"/>
    <w:rPr>
      <w:sz w:val="24"/>
      <w:lang w:val="ru-RU" w:eastAsia="ru-RU" w:bidi="ar-SA"/>
    </w:rPr>
  </w:style>
  <w:style w:type="character" w:customStyle="1" w:styleId="30">
    <w:name w:val="Заголовок 3 Знак"/>
    <w:link w:val="3"/>
    <w:locked/>
    <w:rsid w:val="0086372F"/>
    <w:rPr>
      <w:rFonts w:ascii="Arial" w:hAnsi="Arial" w:cs="Arial"/>
      <w:b/>
      <w:bCs/>
      <w:sz w:val="26"/>
      <w:szCs w:val="26"/>
      <w:lang w:val="ru-RU" w:eastAsia="ru-RU" w:bidi="ar-SA"/>
    </w:rPr>
  </w:style>
  <w:style w:type="character" w:customStyle="1" w:styleId="40">
    <w:name w:val="Заголовок 4 Знак"/>
    <w:link w:val="4"/>
    <w:locked/>
    <w:rsid w:val="0086372F"/>
    <w:rPr>
      <w:sz w:val="28"/>
      <w:lang w:val="ru-RU" w:eastAsia="ru-RU" w:bidi="ar-SA"/>
    </w:rPr>
  </w:style>
  <w:style w:type="character" w:customStyle="1" w:styleId="50">
    <w:name w:val="Заголовок 5 Знак"/>
    <w:link w:val="5"/>
    <w:locked/>
    <w:rsid w:val="0086372F"/>
    <w:rPr>
      <w:b/>
      <w:bCs/>
      <w:i/>
      <w:iCs/>
      <w:sz w:val="26"/>
      <w:szCs w:val="26"/>
      <w:lang w:val="ru-RU" w:eastAsia="ru-RU" w:bidi="ar-SA"/>
    </w:rPr>
  </w:style>
  <w:style w:type="character" w:customStyle="1" w:styleId="60">
    <w:name w:val="Заголовок 6 Знак"/>
    <w:link w:val="6"/>
    <w:locked/>
    <w:rsid w:val="0086372F"/>
    <w:rPr>
      <w:sz w:val="28"/>
      <w:lang w:val="ru-RU" w:eastAsia="ru-RU" w:bidi="ar-SA"/>
    </w:rPr>
  </w:style>
  <w:style w:type="character" w:customStyle="1" w:styleId="70">
    <w:name w:val="Заголовок 7 Знак"/>
    <w:link w:val="7"/>
    <w:locked/>
    <w:rsid w:val="0086372F"/>
    <w:rPr>
      <w:sz w:val="24"/>
      <w:szCs w:val="24"/>
      <w:lang w:val="ru-RU" w:eastAsia="ru-RU" w:bidi="ar-SA"/>
    </w:rPr>
  </w:style>
  <w:style w:type="character" w:customStyle="1" w:styleId="80">
    <w:name w:val="Заголовок 8 Знак"/>
    <w:link w:val="8"/>
    <w:rsid w:val="0045004C"/>
    <w:rPr>
      <w:sz w:val="28"/>
    </w:rPr>
  </w:style>
  <w:style w:type="character" w:customStyle="1" w:styleId="90">
    <w:name w:val="Заголовок 9 Знак"/>
    <w:link w:val="9"/>
    <w:rsid w:val="0045004C"/>
    <w:rPr>
      <w:rFonts w:ascii="Arial" w:hAnsi="Arial" w:cs="Arial"/>
      <w:sz w:val="22"/>
      <w:szCs w:val="22"/>
    </w:rPr>
  </w:style>
  <w:style w:type="paragraph" w:customStyle="1" w:styleId="a3">
    <w:name w:val="Название"/>
    <w:basedOn w:val="a"/>
    <w:link w:val="a4"/>
    <w:qFormat/>
    <w:rsid w:val="00F664D2"/>
    <w:pPr>
      <w:jc w:val="center"/>
    </w:pPr>
    <w:rPr>
      <w:sz w:val="28"/>
    </w:rPr>
  </w:style>
  <w:style w:type="character" w:customStyle="1" w:styleId="a4">
    <w:name w:val="Название Знак"/>
    <w:link w:val="a3"/>
    <w:rsid w:val="00100C76"/>
    <w:rPr>
      <w:sz w:val="28"/>
      <w:lang w:val="ru-RU" w:eastAsia="ru-RU" w:bidi="ar-SA"/>
    </w:rPr>
  </w:style>
  <w:style w:type="paragraph" w:styleId="a5">
    <w:name w:val="Body Text"/>
    <w:aliases w:val="Знак,Знак Знак Знак Знак,Знак Знак Знак"/>
    <w:basedOn w:val="a"/>
    <w:link w:val="a6"/>
    <w:rsid w:val="00F664D2"/>
    <w:rPr>
      <w:sz w:val="28"/>
    </w:rPr>
  </w:style>
  <w:style w:type="character" w:customStyle="1" w:styleId="a6">
    <w:name w:val="Основной текст Знак"/>
    <w:aliases w:val="Знак Знак,Знак Знак Знак Знак Знак,Знак Знак Знак Знак1"/>
    <w:link w:val="a5"/>
    <w:rsid w:val="00100C76"/>
    <w:rPr>
      <w:sz w:val="28"/>
      <w:lang w:val="ru-RU" w:eastAsia="ru-RU" w:bidi="ar-SA"/>
    </w:rPr>
  </w:style>
  <w:style w:type="paragraph" w:styleId="a7">
    <w:name w:val="Body Text Indent"/>
    <w:aliases w:val="Основной текст 1"/>
    <w:basedOn w:val="a"/>
    <w:link w:val="a8"/>
    <w:rsid w:val="00F664D2"/>
    <w:pPr>
      <w:ind w:firstLine="709"/>
      <w:jc w:val="both"/>
    </w:pPr>
    <w:rPr>
      <w:sz w:val="24"/>
    </w:rPr>
  </w:style>
  <w:style w:type="character" w:customStyle="1" w:styleId="a8">
    <w:name w:val="Основной текст с отступом Знак"/>
    <w:aliases w:val="Основной текст 1 Знак"/>
    <w:link w:val="a7"/>
    <w:locked/>
    <w:rsid w:val="0086372F"/>
    <w:rPr>
      <w:sz w:val="24"/>
      <w:lang w:val="ru-RU" w:eastAsia="ru-RU" w:bidi="ar-SA"/>
    </w:rPr>
  </w:style>
  <w:style w:type="paragraph" w:styleId="23">
    <w:name w:val="Body Text Indent 2"/>
    <w:basedOn w:val="a"/>
    <w:link w:val="24"/>
    <w:rsid w:val="00F664D2"/>
    <w:pPr>
      <w:ind w:firstLine="709"/>
      <w:jc w:val="both"/>
    </w:pPr>
    <w:rPr>
      <w:sz w:val="28"/>
    </w:rPr>
  </w:style>
  <w:style w:type="character" w:customStyle="1" w:styleId="24">
    <w:name w:val="Основной текст с отступом 2 Знак"/>
    <w:link w:val="23"/>
    <w:locked/>
    <w:rsid w:val="0086372F"/>
    <w:rPr>
      <w:sz w:val="28"/>
      <w:lang w:val="ru-RU" w:eastAsia="ru-RU" w:bidi="ar-SA"/>
    </w:rPr>
  </w:style>
  <w:style w:type="paragraph" w:customStyle="1" w:styleId="ConsNormal">
    <w:name w:val="ConsNormal"/>
    <w:rsid w:val="00F664D2"/>
    <w:pPr>
      <w:widowControl w:val="0"/>
      <w:autoSpaceDE w:val="0"/>
      <w:autoSpaceDN w:val="0"/>
      <w:adjustRightInd w:val="0"/>
      <w:ind w:firstLine="720"/>
    </w:pPr>
    <w:rPr>
      <w:rFonts w:ascii="Arial" w:hAnsi="Arial"/>
    </w:rPr>
  </w:style>
  <w:style w:type="paragraph" w:styleId="25">
    <w:name w:val="Body Text 2"/>
    <w:basedOn w:val="a"/>
    <w:link w:val="26"/>
    <w:rsid w:val="00F664D2"/>
    <w:pPr>
      <w:jc w:val="both"/>
    </w:pPr>
    <w:rPr>
      <w:sz w:val="24"/>
    </w:rPr>
  </w:style>
  <w:style w:type="character" w:customStyle="1" w:styleId="26">
    <w:name w:val="Основной текст 2 Знак"/>
    <w:link w:val="25"/>
    <w:locked/>
    <w:rsid w:val="0086372F"/>
    <w:rPr>
      <w:sz w:val="24"/>
      <w:lang w:val="ru-RU" w:eastAsia="ru-RU" w:bidi="ar-SA"/>
    </w:rPr>
  </w:style>
  <w:style w:type="paragraph" w:styleId="31">
    <w:name w:val="Body Text Indent 3"/>
    <w:basedOn w:val="a"/>
    <w:link w:val="32"/>
    <w:rsid w:val="00F664D2"/>
    <w:pPr>
      <w:ind w:left="1080" w:hanging="360"/>
      <w:jc w:val="both"/>
    </w:pPr>
    <w:rPr>
      <w:sz w:val="22"/>
    </w:rPr>
  </w:style>
  <w:style w:type="character" w:customStyle="1" w:styleId="32">
    <w:name w:val="Основной текст с отступом 3 Знак"/>
    <w:link w:val="31"/>
    <w:rsid w:val="00E1087E"/>
    <w:rPr>
      <w:sz w:val="22"/>
    </w:rPr>
  </w:style>
  <w:style w:type="paragraph" w:styleId="33">
    <w:name w:val="Body Text 3"/>
    <w:basedOn w:val="a"/>
    <w:link w:val="34"/>
    <w:rsid w:val="00F664D2"/>
    <w:pPr>
      <w:jc w:val="both"/>
    </w:pPr>
    <w:rPr>
      <w:sz w:val="28"/>
    </w:rPr>
  </w:style>
  <w:style w:type="character" w:customStyle="1" w:styleId="34">
    <w:name w:val="Основной текст 3 Знак"/>
    <w:link w:val="33"/>
    <w:locked/>
    <w:rsid w:val="0086372F"/>
    <w:rPr>
      <w:sz w:val="28"/>
      <w:lang w:val="ru-RU" w:eastAsia="ru-RU" w:bidi="ar-SA"/>
    </w:rPr>
  </w:style>
  <w:style w:type="paragraph" w:styleId="a9">
    <w:name w:val="Plain Text"/>
    <w:basedOn w:val="a"/>
    <w:link w:val="aa"/>
    <w:rsid w:val="00F664D2"/>
    <w:rPr>
      <w:rFonts w:ascii="Courier New" w:hAnsi="Courier New"/>
    </w:rPr>
  </w:style>
  <w:style w:type="character" w:customStyle="1" w:styleId="aa">
    <w:name w:val="Текст Знак"/>
    <w:link w:val="a9"/>
    <w:rsid w:val="00C62E0F"/>
    <w:rPr>
      <w:rFonts w:ascii="Courier New" w:hAnsi="Courier New"/>
    </w:rPr>
  </w:style>
  <w:style w:type="paragraph" w:customStyle="1" w:styleId="ab">
    <w:name w:val="Знак"/>
    <w:basedOn w:val="a"/>
    <w:rsid w:val="00F664D2"/>
    <w:pPr>
      <w:spacing w:before="100" w:beforeAutospacing="1" w:after="100" w:afterAutospacing="1"/>
    </w:pPr>
    <w:rPr>
      <w:rFonts w:ascii="Tahoma" w:hAnsi="Tahoma"/>
      <w:lang w:val="en-US" w:eastAsia="en-US"/>
    </w:rPr>
  </w:style>
  <w:style w:type="table" w:styleId="ac">
    <w:name w:val="Table Grid"/>
    <w:basedOn w:val="a1"/>
    <w:rsid w:val="00F6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F664D2"/>
  </w:style>
  <w:style w:type="paragraph" w:customStyle="1" w:styleId="contentheader2cols">
    <w:name w:val="contentheader2cols"/>
    <w:basedOn w:val="a"/>
    <w:rsid w:val="00F664D2"/>
    <w:pPr>
      <w:spacing w:before="60"/>
      <w:ind w:left="300"/>
    </w:pPr>
    <w:rPr>
      <w:b/>
      <w:bCs/>
      <w:color w:val="3560A7"/>
      <w:sz w:val="26"/>
      <w:szCs w:val="26"/>
    </w:rPr>
  </w:style>
  <w:style w:type="paragraph" w:customStyle="1" w:styleId="27">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rmal">
    <w:name w:val="ConsPlusNormal"/>
    <w:link w:val="ConsPlusNormal0"/>
    <w:rsid w:val="00F664D2"/>
    <w:pPr>
      <w:widowControl w:val="0"/>
      <w:autoSpaceDE w:val="0"/>
      <w:autoSpaceDN w:val="0"/>
      <w:adjustRightInd w:val="0"/>
      <w:ind w:firstLine="720"/>
    </w:pPr>
    <w:rPr>
      <w:rFonts w:ascii="Arial" w:hAnsi="Arial" w:cs="Arial"/>
    </w:rPr>
  </w:style>
  <w:style w:type="paragraph" w:styleId="ae">
    <w:name w:val="Normal (Web)"/>
    <w:basedOn w:val="a"/>
    <w:rsid w:val="00F664D2"/>
    <w:pPr>
      <w:ind w:firstLine="300"/>
    </w:pPr>
    <w:rPr>
      <w:sz w:val="24"/>
      <w:szCs w:val="24"/>
    </w:rPr>
  </w:style>
  <w:style w:type="paragraph" w:styleId="HTML">
    <w:name w:val="HTML Preformatted"/>
    <w:basedOn w:val="a"/>
    <w:link w:val="HTML0"/>
    <w:rsid w:val="00F6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344CC7"/>
    <w:rPr>
      <w:rFonts w:ascii="Courier New" w:hAnsi="Courier New" w:cs="Courier New"/>
    </w:rPr>
  </w:style>
  <w:style w:type="paragraph" w:customStyle="1" w:styleId="heading">
    <w:name w:val="heading"/>
    <w:basedOn w:val="a"/>
    <w:rsid w:val="00F664D2"/>
    <w:pPr>
      <w:spacing w:before="240" w:after="100" w:afterAutospacing="1"/>
      <w:ind w:firstLine="225"/>
    </w:pPr>
    <w:rPr>
      <w:rFonts w:ascii="Verdana" w:hAnsi="Verdana"/>
      <w:color w:val="000000"/>
      <w:sz w:val="16"/>
    </w:rPr>
  </w:style>
  <w:style w:type="paragraph" w:customStyle="1" w:styleId="section2">
    <w:name w:val="section2"/>
    <w:basedOn w:val="a"/>
    <w:rsid w:val="00F664D2"/>
    <w:pPr>
      <w:spacing w:before="240" w:after="100"/>
      <w:ind w:firstLine="225"/>
    </w:pPr>
    <w:rPr>
      <w:rFonts w:ascii="Verdana" w:hAnsi="Verdana"/>
      <w:color w:val="000000"/>
      <w:sz w:val="16"/>
      <w:szCs w:val="24"/>
    </w:rPr>
  </w:style>
  <w:style w:type="paragraph" w:styleId="af">
    <w:name w:val="footer"/>
    <w:basedOn w:val="a"/>
    <w:link w:val="af0"/>
    <w:rsid w:val="00F664D2"/>
    <w:pPr>
      <w:tabs>
        <w:tab w:val="center" w:pos="4677"/>
        <w:tab w:val="right" w:pos="9355"/>
      </w:tabs>
    </w:pPr>
  </w:style>
  <w:style w:type="character" w:customStyle="1" w:styleId="af0">
    <w:name w:val="Нижний колонтитул Знак"/>
    <w:link w:val="af"/>
    <w:locked/>
    <w:rsid w:val="0086372F"/>
    <w:rPr>
      <w:lang w:val="ru-RU" w:eastAsia="ru-RU" w:bidi="ar-SA"/>
    </w:rPr>
  </w:style>
  <w:style w:type="paragraph" w:styleId="af1">
    <w:name w:val="header"/>
    <w:aliases w:val="ВерхКолонтитул"/>
    <w:basedOn w:val="a"/>
    <w:link w:val="af2"/>
    <w:rsid w:val="00F664D2"/>
    <w:pPr>
      <w:tabs>
        <w:tab w:val="center" w:pos="4677"/>
        <w:tab w:val="right" w:pos="9355"/>
      </w:tabs>
    </w:pPr>
  </w:style>
  <w:style w:type="character" w:customStyle="1" w:styleId="af2">
    <w:name w:val="Верхний колонтитул Знак"/>
    <w:aliases w:val="ВерхКолонтитул Знак"/>
    <w:link w:val="af1"/>
    <w:locked/>
    <w:rsid w:val="0086372F"/>
    <w:rPr>
      <w:lang w:val="ru-RU" w:eastAsia="ru-RU" w:bidi="ar-SA"/>
    </w:rPr>
  </w:style>
  <w:style w:type="paragraph" w:customStyle="1" w:styleId="28">
    <w:name w:val="Знак2 Знак Знак Знак Знак Знак Знак Знак Знак Знак Знак Знак Знак Знак Знак Знак"/>
    <w:basedOn w:val="a"/>
    <w:rsid w:val="00F664D2"/>
    <w:pPr>
      <w:spacing w:before="100" w:beforeAutospacing="1" w:after="100" w:afterAutospacing="1"/>
    </w:pPr>
    <w:rPr>
      <w:rFonts w:ascii="Tahoma" w:hAnsi="Tahoma"/>
      <w:lang w:val="en-US" w:eastAsia="en-US"/>
    </w:rPr>
  </w:style>
  <w:style w:type="paragraph" w:customStyle="1" w:styleId="ConsPlusNonformat">
    <w:name w:val="ConsPlusNonformat"/>
    <w:rsid w:val="00F664D2"/>
    <w:pPr>
      <w:widowControl w:val="0"/>
      <w:autoSpaceDE w:val="0"/>
      <w:autoSpaceDN w:val="0"/>
      <w:adjustRightInd w:val="0"/>
    </w:pPr>
    <w:rPr>
      <w:rFonts w:ascii="Courier New" w:hAnsi="Courier New"/>
    </w:rPr>
  </w:style>
  <w:style w:type="character" w:customStyle="1" w:styleId="35">
    <w:name w:val="Знак Знак3"/>
    <w:locked/>
    <w:rsid w:val="00CA10A0"/>
    <w:rPr>
      <w:sz w:val="28"/>
      <w:lang w:val="ru-RU" w:eastAsia="ru-RU" w:bidi="ar-SA"/>
    </w:rPr>
  </w:style>
  <w:style w:type="paragraph" w:customStyle="1" w:styleId="af3">
    <w:name w:val="Содержимое таблицы"/>
    <w:basedOn w:val="a"/>
    <w:rsid w:val="00A77ECD"/>
    <w:pPr>
      <w:suppressLineNumbers/>
      <w:suppressAutoHyphens/>
    </w:pPr>
    <w:rPr>
      <w:lang w:eastAsia="ar-SA"/>
    </w:rPr>
  </w:style>
  <w:style w:type="character" w:customStyle="1" w:styleId="11">
    <w:name w:val="Знак Знак1"/>
    <w:rsid w:val="00F40D89"/>
    <w:rPr>
      <w:sz w:val="28"/>
      <w:lang w:val="ru-RU" w:eastAsia="ru-RU" w:bidi="ar-SA"/>
    </w:rPr>
  </w:style>
  <w:style w:type="paragraph" w:styleId="2">
    <w:name w:val="List Bullet 2"/>
    <w:basedOn w:val="a"/>
    <w:autoRedefine/>
    <w:rsid w:val="0086372F"/>
    <w:pPr>
      <w:numPr>
        <w:numId w:val="1"/>
      </w:numPr>
      <w:tabs>
        <w:tab w:val="clear" w:pos="643"/>
      </w:tabs>
      <w:ind w:left="0" w:firstLine="355"/>
      <w:jc w:val="both"/>
    </w:pPr>
    <w:rPr>
      <w:sz w:val="28"/>
      <w:szCs w:val="28"/>
    </w:rPr>
  </w:style>
  <w:style w:type="character" w:customStyle="1" w:styleId="61">
    <w:name w:val="Знак Знак6"/>
    <w:locked/>
    <w:rsid w:val="0086372F"/>
    <w:rPr>
      <w:b/>
      <w:bCs/>
      <w:sz w:val="28"/>
      <w:szCs w:val="28"/>
      <w:lang w:val="x-none" w:eastAsia="x-none" w:bidi="ar-SA"/>
    </w:rPr>
  </w:style>
  <w:style w:type="character" w:customStyle="1" w:styleId="81">
    <w:name w:val="Знак Знак8"/>
    <w:locked/>
    <w:rsid w:val="0086372F"/>
    <w:rPr>
      <w:sz w:val="28"/>
      <w:szCs w:val="28"/>
      <w:lang w:val="x-none" w:eastAsia="x-none" w:bidi="ar-SA"/>
    </w:rPr>
  </w:style>
  <w:style w:type="character" w:customStyle="1" w:styleId="af4">
    <w:name w:val="Подзаголовок Знак"/>
    <w:aliases w:val="Подзаголовок Знак Знак Знак1,Подзаголовок Знак Знак Знак Знак,Подзаголовок Знак Знак Знак Знак Знак Знак Знак Знак,Подзаголовок Знак Знак Знак Знак Знак Знак"/>
    <w:link w:val="af5"/>
    <w:locked/>
    <w:rsid w:val="0086372F"/>
    <w:rPr>
      <w:rFonts w:ascii="Cambria" w:hAnsi="Cambria"/>
      <w:sz w:val="24"/>
      <w:szCs w:val="24"/>
      <w:lang w:val="x-none" w:eastAsia="x-none" w:bidi="ar-SA"/>
    </w:rPr>
  </w:style>
  <w:style w:type="paragraph" w:styleId="af5">
    <w:name w:val="Subtitle"/>
    <w:aliases w:val="Подзаголовок Знак Знак,Подзаголовок Знак Знак Знак,Подзаголовок Знак Знак Знак Знак Знак Знак Знак,Подзаголовок Знак Знак Знак Знак Знак"/>
    <w:basedOn w:val="a"/>
    <w:next w:val="a"/>
    <w:link w:val="af4"/>
    <w:qFormat/>
    <w:rsid w:val="0086372F"/>
    <w:pPr>
      <w:spacing w:after="60"/>
      <w:jc w:val="center"/>
      <w:outlineLvl w:val="1"/>
    </w:pPr>
    <w:rPr>
      <w:rFonts w:ascii="Cambria" w:hAnsi="Cambria"/>
      <w:sz w:val="24"/>
      <w:szCs w:val="24"/>
      <w:lang w:val="x-none" w:eastAsia="x-none"/>
    </w:rPr>
  </w:style>
  <w:style w:type="character" w:customStyle="1" w:styleId="af6">
    <w:name w:val="Схема документа Знак"/>
    <w:link w:val="af7"/>
    <w:locked/>
    <w:rsid w:val="0086372F"/>
    <w:rPr>
      <w:rFonts w:ascii="Tahoma" w:hAnsi="Tahoma" w:cs="Tahoma"/>
      <w:lang w:val="x-none" w:eastAsia="x-none" w:bidi="ar-SA"/>
    </w:rPr>
  </w:style>
  <w:style w:type="paragraph" w:styleId="af7">
    <w:name w:val="Document Map"/>
    <w:basedOn w:val="a"/>
    <w:link w:val="af6"/>
    <w:rsid w:val="0086372F"/>
    <w:pPr>
      <w:shd w:val="clear" w:color="auto" w:fill="000080"/>
    </w:pPr>
    <w:rPr>
      <w:rFonts w:ascii="Tahoma" w:hAnsi="Tahoma" w:cs="Tahoma"/>
      <w:lang w:val="x-none" w:eastAsia="x-none"/>
    </w:rPr>
  </w:style>
  <w:style w:type="character" w:customStyle="1" w:styleId="af8">
    <w:name w:val="Текст выноски Знак"/>
    <w:link w:val="af9"/>
    <w:locked/>
    <w:rsid w:val="0086372F"/>
    <w:rPr>
      <w:rFonts w:ascii="Tahoma" w:hAnsi="Tahoma" w:cs="Tahoma"/>
      <w:sz w:val="16"/>
      <w:szCs w:val="16"/>
      <w:lang w:val="x-none" w:eastAsia="x-none" w:bidi="ar-SA"/>
    </w:rPr>
  </w:style>
  <w:style w:type="paragraph" w:styleId="af9">
    <w:name w:val="Balloon Text"/>
    <w:basedOn w:val="a"/>
    <w:link w:val="af8"/>
    <w:rsid w:val="0086372F"/>
    <w:pPr>
      <w:widowControl w:val="0"/>
      <w:autoSpaceDE w:val="0"/>
      <w:autoSpaceDN w:val="0"/>
      <w:adjustRightInd w:val="0"/>
    </w:pPr>
    <w:rPr>
      <w:rFonts w:ascii="Tahoma" w:hAnsi="Tahoma" w:cs="Tahoma"/>
      <w:sz w:val="16"/>
      <w:szCs w:val="16"/>
      <w:lang w:val="x-none" w:eastAsia="x-none"/>
    </w:rPr>
  </w:style>
  <w:style w:type="paragraph" w:customStyle="1" w:styleId="ConsPlusTitle">
    <w:name w:val="ConsPlusTitle"/>
    <w:rsid w:val="0086372F"/>
    <w:pPr>
      <w:widowControl w:val="0"/>
      <w:autoSpaceDE w:val="0"/>
      <w:autoSpaceDN w:val="0"/>
      <w:adjustRightInd w:val="0"/>
    </w:pPr>
    <w:rPr>
      <w:b/>
      <w:bCs/>
      <w:sz w:val="24"/>
      <w:szCs w:val="24"/>
    </w:rPr>
  </w:style>
  <w:style w:type="paragraph" w:customStyle="1" w:styleId="ConsPlusCell">
    <w:name w:val="ConsPlusCell"/>
    <w:rsid w:val="0086372F"/>
    <w:pPr>
      <w:widowControl w:val="0"/>
      <w:autoSpaceDE w:val="0"/>
      <w:autoSpaceDN w:val="0"/>
      <w:adjustRightInd w:val="0"/>
    </w:pPr>
    <w:rPr>
      <w:rFonts w:ascii="Arial" w:hAnsi="Arial" w:cs="Arial"/>
    </w:rPr>
  </w:style>
  <w:style w:type="paragraph" w:customStyle="1" w:styleId="afa">
    <w:name w:val="Внимание: Криминал!!"/>
    <w:basedOn w:val="a"/>
    <w:next w:val="a"/>
    <w:rsid w:val="0086372F"/>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
    <w:next w:val="a"/>
    <w:rsid w:val="0086372F"/>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
    <w:next w:val="a"/>
    <w:rsid w:val="0086372F"/>
    <w:pPr>
      <w:widowControl w:val="0"/>
      <w:autoSpaceDE w:val="0"/>
      <w:autoSpaceDN w:val="0"/>
      <w:adjustRightInd w:val="0"/>
      <w:jc w:val="both"/>
    </w:pPr>
    <w:rPr>
      <w:rFonts w:ascii="Verdana" w:hAnsi="Verdana" w:cs="Verdana"/>
      <w:sz w:val="24"/>
      <w:szCs w:val="24"/>
    </w:rPr>
  </w:style>
  <w:style w:type="paragraph" w:styleId="afd">
    <w:name w:val="Title"/>
    <w:basedOn w:val="afc"/>
    <w:next w:val="a"/>
    <w:rsid w:val="0086372F"/>
    <w:rPr>
      <w:rFonts w:ascii="Arial" w:hAnsi="Arial" w:cs="Arial"/>
      <w:b/>
      <w:bCs/>
      <w:color w:val="C0C0C0"/>
    </w:rPr>
  </w:style>
  <w:style w:type="paragraph" w:customStyle="1" w:styleId="afe">
    <w:name w:val="Заголовок статьи"/>
    <w:basedOn w:val="a"/>
    <w:next w:val="a"/>
    <w:rsid w:val="0086372F"/>
    <w:pPr>
      <w:widowControl w:val="0"/>
      <w:autoSpaceDE w:val="0"/>
      <w:autoSpaceDN w:val="0"/>
      <w:adjustRightInd w:val="0"/>
      <w:ind w:left="1612" w:hanging="892"/>
      <w:jc w:val="both"/>
    </w:pPr>
    <w:rPr>
      <w:rFonts w:ascii="Arial" w:hAnsi="Arial" w:cs="Arial"/>
      <w:sz w:val="24"/>
      <w:szCs w:val="24"/>
    </w:rPr>
  </w:style>
  <w:style w:type="paragraph" w:customStyle="1" w:styleId="aff">
    <w:name w:val="Интерактивный заголовок"/>
    <w:basedOn w:val="afd"/>
    <w:next w:val="a"/>
    <w:rsid w:val="0086372F"/>
    <w:rPr>
      <w:b w:val="0"/>
      <w:bCs w:val="0"/>
      <w:color w:val="auto"/>
      <w:u w:val="single"/>
    </w:rPr>
  </w:style>
  <w:style w:type="paragraph" w:customStyle="1" w:styleId="aff0">
    <w:name w:val="Интерфейс"/>
    <w:basedOn w:val="a"/>
    <w:next w:val="a"/>
    <w:rsid w:val="0086372F"/>
    <w:pPr>
      <w:widowControl w:val="0"/>
      <w:autoSpaceDE w:val="0"/>
      <w:autoSpaceDN w:val="0"/>
      <w:adjustRightInd w:val="0"/>
      <w:jc w:val="both"/>
    </w:pPr>
    <w:rPr>
      <w:rFonts w:ascii="Arial" w:hAnsi="Arial" w:cs="Arial"/>
      <w:color w:val="F0F0F0"/>
      <w:sz w:val="22"/>
      <w:szCs w:val="22"/>
    </w:rPr>
  </w:style>
  <w:style w:type="paragraph" w:customStyle="1" w:styleId="aff1">
    <w:name w:val="Комментарий"/>
    <w:basedOn w:val="a"/>
    <w:next w:val="a"/>
    <w:rsid w:val="0086372F"/>
    <w:pPr>
      <w:widowControl w:val="0"/>
      <w:autoSpaceDE w:val="0"/>
      <w:autoSpaceDN w:val="0"/>
      <w:adjustRightInd w:val="0"/>
      <w:ind w:left="170"/>
      <w:jc w:val="both"/>
    </w:pPr>
    <w:rPr>
      <w:rFonts w:ascii="Arial" w:hAnsi="Arial" w:cs="Arial"/>
      <w:i/>
      <w:iCs/>
      <w:color w:val="800080"/>
      <w:sz w:val="24"/>
      <w:szCs w:val="24"/>
    </w:rPr>
  </w:style>
  <w:style w:type="paragraph" w:customStyle="1" w:styleId="aff2">
    <w:name w:val="Информация об изменениях документа"/>
    <w:basedOn w:val="aff1"/>
    <w:next w:val="a"/>
    <w:rsid w:val="0086372F"/>
    <w:pPr>
      <w:ind w:left="0"/>
    </w:pPr>
  </w:style>
  <w:style w:type="paragraph" w:customStyle="1" w:styleId="aff3">
    <w:name w:val="Текст (лев. подпись)"/>
    <w:basedOn w:val="a"/>
    <w:next w:val="a"/>
    <w:rsid w:val="0086372F"/>
    <w:pPr>
      <w:widowControl w:val="0"/>
      <w:autoSpaceDE w:val="0"/>
      <w:autoSpaceDN w:val="0"/>
      <w:adjustRightInd w:val="0"/>
    </w:pPr>
    <w:rPr>
      <w:rFonts w:ascii="Arial" w:hAnsi="Arial" w:cs="Arial"/>
      <w:sz w:val="24"/>
      <w:szCs w:val="24"/>
    </w:rPr>
  </w:style>
  <w:style w:type="paragraph" w:customStyle="1" w:styleId="aff4">
    <w:name w:val="Колонтитул (левый)"/>
    <w:basedOn w:val="aff3"/>
    <w:next w:val="a"/>
    <w:rsid w:val="0086372F"/>
    <w:pPr>
      <w:jc w:val="both"/>
    </w:pPr>
    <w:rPr>
      <w:sz w:val="16"/>
      <w:szCs w:val="16"/>
    </w:rPr>
  </w:style>
  <w:style w:type="paragraph" w:customStyle="1" w:styleId="aff5">
    <w:name w:val="Текст (прав. подпись)"/>
    <w:basedOn w:val="a"/>
    <w:next w:val="a"/>
    <w:rsid w:val="0086372F"/>
    <w:pPr>
      <w:widowControl w:val="0"/>
      <w:autoSpaceDE w:val="0"/>
      <w:autoSpaceDN w:val="0"/>
      <w:adjustRightInd w:val="0"/>
      <w:jc w:val="right"/>
    </w:pPr>
    <w:rPr>
      <w:rFonts w:ascii="Arial" w:hAnsi="Arial" w:cs="Arial"/>
      <w:sz w:val="24"/>
      <w:szCs w:val="24"/>
    </w:rPr>
  </w:style>
  <w:style w:type="paragraph" w:customStyle="1" w:styleId="aff6">
    <w:name w:val="Колонтитул (правый)"/>
    <w:basedOn w:val="aff5"/>
    <w:next w:val="a"/>
    <w:rsid w:val="0086372F"/>
    <w:pPr>
      <w:jc w:val="both"/>
    </w:pPr>
    <w:rPr>
      <w:sz w:val="16"/>
      <w:szCs w:val="16"/>
    </w:rPr>
  </w:style>
  <w:style w:type="paragraph" w:customStyle="1" w:styleId="aff7">
    <w:name w:val="Комментарий пользователя"/>
    <w:basedOn w:val="aff1"/>
    <w:next w:val="a"/>
    <w:rsid w:val="0086372F"/>
    <w:pPr>
      <w:ind w:left="0"/>
      <w:jc w:val="left"/>
    </w:pPr>
    <w:rPr>
      <w:i w:val="0"/>
      <w:iCs w:val="0"/>
      <w:color w:val="000080"/>
    </w:rPr>
  </w:style>
  <w:style w:type="paragraph" w:customStyle="1" w:styleId="aff8">
    <w:name w:val="Куда обратиться?"/>
    <w:basedOn w:val="a"/>
    <w:next w:val="a"/>
    <w:rsid w:val="0086372F"/>
    <w:pPr>
      <w:widowControl w:val="0"/>
      <w:autoSpaceDE w:val="0"/>
      <w:autoSpaceDN w:val="0"/>
      <w:adjustRightInd w:val="0"/>
      <w:jc w:val="both"/>
    </w:pPr>
    <w:rPr>
      <w:rFonts w:ascii="Arial" w:hAnsi="Arial" w:cs="Arial"/>
      <w:sz w:val="24"/>
      <w:szCs w:val="24"/>
    </w:rPr>
  </w:style>
  <w:style w:type="paragraph" w:customStyle="1" w:styleId="aff9">
    <w:name w:val="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a">
    <w:name w:val="Необходимые документы"/>
    <w:basedOn w:val="a"/>
    <w:next w:val="a"/>
    <w:rsid w:val="0086372F"/>
    <w:pPr>
      <w:widowControl w:val="0"/>
      <w:autoSpaceDE w:val="0"/>
      <w:autoSpaceDN w:val="0"/>
      <w:adjustRightInd w:val="0"/>
      <w:ind w:left="118"/>
      <w:jc w:val="both"/>
    </w:pPr>
    <w:rPr>
      <w:rFonts w:ascii="Arial" w:hAnsi="Arial" w:cs="Arial"/>
      <w:sz w:val="24"/>
      <w:szCs w:val="24"/>
    </w:rPr>
  </w:style>
  <w:style w:type="paragraph" w:customStyle="1" w:styleId="affb">
    <w:name w:val="Нормальный (таблица)"/>
    <w:basedOn w:val="a"/>
    <w:next w:val="a"/>
    <w:rsid w:val="0086372F"/>
    <w:pPr>
      <w:widowControl w:val="0"/>
      <w:autoSpaceDE w:val="0"/>
      <w:autoSpaceDN w:val="0"/>
      <w:adjustRightInd w:val="0"/>
      <w:jc w:val="both"/>
    </w:pPr>
    <w:rPr>
      <w:rFonts w:ascii="Arial" w:hAnsi="Arial" w:cs="Arial"/>
      <w:sz w:val="24"/>
      <w:szCs w:val="24"/>
    </w:rPr>
  </w:style>
  <w:style w:type="paragraph" w:customStyle="1" w:styleId="affc">
    <w:name w:val="Объект"/>
    <w:basedOn w:val="a"/>
    <w:next w:val="a"/>
    <w:rsid w:val="0086372F"/>
    <w:pPr>
      <w:widowControl w:val="0"/>
      <w:autoSpaceDE w:val="0"/>
      <w:autoSpaceDN w:val="0"/>
      <w:adjustRightInd w:val="0"/>
      <w:jc w:val="both"/>
    </w:pPr>
    <w:rPr>
      <w:sz w:val="24"/>
      <w:szCs w:val="24"/>
    </w:rPr>
  </w:style>
  <w:style w:type="paragraph" w:customStyle="1" w:styleId="affd">
    <w:name w:val="Таблицы (моноширинный)"/>
    <w:basedOn w:val="a"/>
    <w:next w:val="a"/>
    <w:rsid w:val="0086372F"/>
    <w:pPr>
      <w:widowControl w:val="0"/>
      <w:autoSpaceDE w:val="0"/>
      <w:autoSpaceDN w:val="0"/>
      <w:adjustRightInd w:val="0"/>
      <w:jc w:val="both"/>
    </w:pPr>
    <w:rPr>
      <w:rFonts w:ascii="Courier New" w:hAnsi="Courier New" w:cs="Courier New"/>
      <w:sz w:val="24"/>
      <w:szCs w:val="24"/>
    </w:rPr>
  </w:style>
  <w:style w:type="paragraph" w:customStyle="1" w:styleId="affe">
    <w:name w:val="Оглавление"/>
    <w:basedOn w:val="affd"/>
    <w:next w:val="a"/>
    <w:rsid w:val="0086372F"/>
    <w:pPr>
      <w:ind w:left="140"/>
    </w:pPr>
    <w:rPr>
      <w:rFonts w:ascii="Arial" w:hAnsi="Arial" w:cs="Arial"/>
    </w:rPr>
  </w:style>
  <w:style w:type="paragraph" w:customStyle="1" w:styleId="afff">
    <w:name w:val="Переменная часть"/>
    <w:basedOn w:val="afc"/>
    <w:next w:val="a"/>
    <w:rsid w:val="0086372F"/>
    <w:rPr>
      <w:rFonts w:ascii="Arial" w:hAnsi="Arial" w:cs="Arial"/>
      <w:sz w:val="20"/>
      <w:szCs w:val="20"/>
    </w:rPr>
  </w:style>
  <w:style w:type="paragraph" w:customStyle="1" w:styleId="afff0">
    <w:name w:val="Постоянная часть"/>
    <w:basedOn w:val="afc"/>
    <w:next w:val="a"/>
    <w:rsid w:val="0086372F"/>
    <w:rPr>
      <w:rFonts w:ascii="Arial" w:hAnsi="Arial" w:cs="Arial"/>
      <w:sz w:val="22"/>
      <w:szCs w:val="22"/>
    </w:rPr>
  </w:style>
  <w:style w:type="paragraph" w:customStyle="1" w:styleId="afff1">
    <w:name w:val="Прижатый влево"/>
    <w:basedOn w:val="a"/>
    <w:next w:val="a"/>
    <w:rsid w:val="0086372F"/>
    <w:pPr>
      <w:widowControl w:val="0"/>
      <w:autoSpaceDE w:val="0"/>
      <w:autoSpaceDN w:val="0"/>
      <w:adjustRightInd w:val="0"/>
    </w:pPr>
    <w:rPr>
      <w:rFonts w:ascii="Arial" w:hAnsi="Arial" w:cs="Arial"/>
      <w:sz w:val="24"/>
      <w:szCs w:val="24"/>
    </w:rPr>
  </w:style>
  <w:style w:type="paragraph" w:customStyle="1" w:styleId="afff2">
    <w:name w:val="Пример."/>
    <w:basedOn w:val="a"/>
    <w:next w:val="a"/>
    <w:rsid w:val="0086372F"/>
    <w:pPr>
      <w:widowControl w:val="0"/>
      <w:autoSpaceDE w:val="0"/>
      <w:autoSpaceDN w:val="0"/>
      <w:adjustRightInd w:val="0"/>
      <w:ind w:left="118" w:firstLine="602"/>
      <w:jc w:val="both"/>
    </w:pPr>
    <w:rPr>
      <w:rFonts w:ascii="Arial" w:hAnsi="Arial" w:cs="Arial"/>
      <w:sz w:val="24"/>
      <w:szCs w:val="24"/>
    </w:rPr>
  </w:style>
  <w:style w:type="paragraph" w:customStyle="1" w:styleId="afff3">
    <w:name w:val="Примечание."/>
    <w:basedOn w:val="aff1"/>
    <w:next w:val="a"/>
    <w:rsid w:val="0086372F"/>
    <w:pPr>
      <w:ind w:left="0"/>
    </w:pPr>
    <w:rPr>
      <w:i w:val="0"/>
      <w:iCs w:val="0"/>
      <w:color w:val="auto"/>
    </w:rPr>
  </w:style>
  <w:style w:type="paragraph" w:customStyle="1" w:styleId="afff4">
    <w:name w:val="Словарная статья"/>
    <w:basedOn w:val="a"/>
    <w:next w:val="a"/>
    <w:rsid w:val="0086372F"/>
    <w:pPr>
      <w:widowControl w:val="0"/>
      <w:autoSpaceDE w:val="0"/>
      <w:autoSpaceDN w:val="0"/>
      <w:adjustRightInd w:val="0"/>
      <w:ind w:right="118"/>
      <w:jc w:val="both"/>
    </w:pPr>
    <w:rPr>
      <w:rFonts w:ascii="Arial" w:hAnsi="Arial" w:cs="Arial"/>
      <w:sz w:val="24"/>
      <w:szCs w:val="24"/>
    </w:rPr>
  </w:style>
  <w:style w:type="paragraph" w:customStyle="1" w:styleId="afff5">
    <w:name w:val="Текст (справка)"/>
    <w:basedOn w:val="a"/>
    <w:next w:val="a"/>
    <w:rsid w:val="0086372F"/>
    <w:pPr>
      <w:widowControl w:val="0"/>
      <w:autoSpaceDE w:val="0"/>
      <w:autoSpaceDN w:val="0"/>
      <w:adjustRightInd w:val="0"/>
      <w:ind w:left="170" w:right="170"/>
    </w:pPr>
    <w:rPr>
      <w:rFonts w:ascii="Arial" w:hAnsi="Arial" w:cs="Arial"/>
      <w:sz w:val="24"/>
      <w:szCs w:val="24"/>
    </w:rPr>
  </w:style>
  <w:style w:type="paragraph" w:customStyle="1" w:styleId="afff6">
    <w:name w:val="Текст в таблице"/>
    <w:basedOn w:val="affb"/>
    <w:next w:val="a"/>
    <w:rsid w:val="0086372F"/>
    <w:pPr>
      <w:ind w:firstLine="500"/>
    </w:pPr>
  </w:style>
  <w:style w:type="paragraph" w:customStyle="1" w:styleId="afff7">
    <w:name w:val="Технический комментарий"/>
    <w:basedOn w:val="a"/>
    <w:next w:val="a"/>
    <w:rsid w:val="0086372F"/>
    <w:pPr>
      <w:widowControl w:val="0"/>
      <w:autoSpaceDE w:val="0"/>
      <w:autoSpaceDN w:val="0"/>
      <w:adjustRightInd w:val="0"/>
    </w:pPr>
    <w:rPr>
      <w:rFonts w:ascii="Arial" w:hAnsi="Arial" w:cs="Arial"/>
      <w:sz w:val="24"/>
      <w:szCs w:val="24"/>
    </w:rPr>
  </w:style>
  <w:style w:type="paragraph" w:customStyle="1" w:styleId="afff8">
    <w:name w:val="Центрированный (таблица)"/>
    <w:basedOn w:val="affb"/>
    <w:next w:val="a"/>
    <w:rsid w:val="0086372F"/>
    <w:pPr>
      <w:jc w:val="center"/>
    </w:pPr>
  </w:style>
  <w:style w:type="paragraph" w:customStyle="1" w:styleId="Style4">
    <w:name w:val="Style4"/>
    <w:basedOn w:val="a"/>
    <w:rsid w:val="0086372F"/>
    <w:pPr>
      <w:widowControl w:val="0"/>
      <w:autoSpaceDE w:val="0"/>
      <w:autoSpaceDN w:val="0"/>
      <w:adjustRightInd w:val="0"/>
    </w:pPr>
    <w:rPr>
      <w:sz w:val="24"/>
      <w:szCs w:val="24"/>
    </w:rPr>
  </w:style>
  <w:style w:type="paragraph" w:customStyle="1" w:styleId="Style1">
    <w:name w:val="Style1"/>
    <w:basedOn w:val="a"/>
    <w:rsid w:val="0086372F"/>
    <w:pPr>
      <w:widowControl w:val="0"/>
      <w:autoSpaceDE w:val="0"/>
      <w:autoSpaceDN w:val="0"/>
      <w:adjustRightInd w:val="0"/>
    </w:pPr>
    <w:rPr>
      <w:sz w:val="24"/>
      <w:szCs w:val="24"/>
    </w:rPr>
  </w:style>
  <w:style w:type="paragraph" w:customStyle="1" w:styleId="Postan">
    <w:name w:val="Postan"/>
    <w:basedOn w:val="a"/>
    <w:rsid w:val="0086372F"/>
    <w:pPr>
      <w:jc w:val="center"/>
    </w:pPr>
    <w:rPr>
      <w:sz w:val="28"/>
      <w:szCs w:val="28"/>
    </w:rPr>
  </w:style>
  <w:style w:type="paragraph" w:customStyle="1" w:styleId="ConsNonformat">
    <w:name w:val="ConsNonformat"/>
    <w:rsid w:val="0086372F"/>
    <w:pPr>
      <w:widowControl w:val="0"/>
      <w:autoSpaceDE w:val="0"/>
      <w:autoSpaceDN w:val="0"/>
      <w:adjustRightInd w:val="0"/>
    </w:pPr>
    <w:rPr>
      <w:rFonts w:ascii="Courier New" w:hAnsi="Courier New" w:cs="Courier New"/>
    </w:rPr>
  </w:style>
  <w:style w:type="paragraph" w:customStyle="1" w:styleId="12">
    <w:name w:val="Знак1"/>
    <w:basedOn w:val="a"/>
    <w:rsid w:val="0086372F"/>
    <w:pPr>
      <w:spacing w:before="100" w:beforeAutospacing="1" w:after="100" w:afterAutospacing="1"/>
    </w:pPr>
    <w:rPr>
      <w:rFonts w:ascii="Tahoma" w:hAnsi="Tahoma" w:cs="Tahoma"/>
      <w:lang w:val="en-US" w:eastAsia="en-US"/>
    </w:rPr>
  </w:style>
  <w:style w:type="paragraph" w:customStyle="1" w:styleId="2Char">
    <w:name w:val="Знак2 Знак Знак Знак Знак Знак Знак Знак Знак Знак Знак Знак Знак Знак Знак Знак Char"/>
    <w:basedOn w:val="a"/>
    <w:rsid w:val="0086372F"/>
    <w:pPr>
      <w:spacing w:after="160" w:line="240" w:lineRule="exact"/>
    </w:pPr>
    <w:rPr>
      <w:rFonts w:ascii="Tahoma" w:hAnsi="Tahoma" w:cs="Tahoma"/>
      <w:lang w:val="en-US" w:eastAsia="en-US"/>
    </w:rPr>
  </w:style>
  <w:style w:type="character" w:customStyle="1" w:styleId="FontStyle11">
    <w:name w:val="Font Style11"/>
    <w:rsid w:val="0086372F"/>
    <w:rPr>
      <w:rFonts w:ascii="Times New Roman" w:hAnsi="Times New Roman" w:cs="Times New Roman" w:hint="default"/>
      <w:sz w:val="26"/>
      <w:szCs w:val="26"/>
    </w:rPr>
  </w:style>
  <w:style w:type="character" w:customStyle="1" w:styleId="afff9">
    <w:name w:val="Цветовое выделение"/>
    <w:rsid w:val="0086372F"/>
    <w:rPr>
      <w:b/>
      <w:bCs/>
      <w:color w:val="000080"/>
    </w:rPr>
  </w:style>
  <w:style w:type="character" w:customStyle="1" w:styleId="afffa">
    <w:name w:val="Гипертекстовая ссылка"/>
    <w:rsid w:val="0086372F"/>
    <w:rPr>
      <w:b w:val="0"/>
      <w:bCs w:val="0"/>
      <w:color w:val="008000"/>
    </w:rPr>
  </w:style>
  <w:style w:type="character" w:customStyle="1" w:styleId="afffb">
    <w:name w:val="Активная гипертекстовая ссылка"/>
    <w:rsid w:val="0086372F"/>
    <w:rPr>
      <w:b/>
      <w:bCs/>
      <w:color w:val="008000"/>
      <w:u w:val="single"/>
    </w:rPr>
  </w:style>
  <w:style w:type="character" w:customStyle="1" w:styleId="afffc">
    <w:name w:val="Заголовок своего сообщения"/>
    <w:rsid w:val="0086372F"/>
    <w:rPr>
      <w:b w:val="0"/>
      <w:bCs w:val="0"/>
      <w:color w:val="000080"/>
    </w:rPr>
  </w:style>
  <w:style w:type="character" w:customStyle="1" w:styleId="afffd">
    <w:name w:val="Заголовок чужого сообщения"/>
    <w:rsid w:val="0086372F"/>
    <w:rPr>
      <w:b w:val="0"/>
      <w:bCs w:val="0"/>
      <w:color w:val="FF0000"/>
    </w:rPr>
  </w:style>
  <w:style w:type="character" w:customStyle="1" w:styleId="afffe">
    <w:name w:val="Найденные слова"/>
    <w:rsid w:val="0086372F"/>
    <w:rPr>
      <w:b w:val="0"/>
      <w:bCs w:val="0"/>
      <w:color w:val="000080"/>
    </w:rPr>
  </w:style>
  <w:style w:type="character" w:customStyle="1" w:styleId="affff">
    <w:name w:val="Не вступил в силу"/>
    <w:rsid w:val="0086372F"/>
    <w:rPr>
      <w:b w:val="0"/>
      <w:bCs w:val="0"/>
      <w:color w:val="008080"/>
    </w:rPr>
  </w:style>
  <w:style w:type="character" w:customStyle="1" w:styleId="affff0">
    <w:name w:val="Опечатки"/>
    <w:rsid w:val="0086372F"/>
    <w:rPr>
      <w:color w:val="FF0000"/>
    </w:rPr>
  </w:style>
  <w:style w:type="character" w:customStyle="1" w:styleId="affff1">
    <w:name w:val="Продолжение ссылки"/>
    <w:rsid w:val="0086372F"/>
    <w:rPr>
      <w:b/>
      <w:bCs/>
      <w:color w:val="008000"/>
    </w:rPr>
  </w:style>
  <w:style w:type="character" w:customStyle="1" w:styleId="affff2">
    <w:name w:val="Сравнение редакций"/>
    <w:rsid w:val="0086372F"/>
    <w:rPr>
      <w:b w:val="0"/>
      <w:bCs w:val="0"/>
      <w:color w:val="000080"/>
    </w:rPr>
  </w:style>
  <w:style w:type="character" w:customStyle="1" w:styleId="affff3">
    <w:name w:val="Сравнение редакций. Добавленный фрагмент"/>
    <w:rsid w:val="0086372F"/>
    <w:rPr>
      <w:color w:val="0000FF"/>
    </w:rPr>
  </w:style>
  <w:style w:type="character" w:customStyle="1" w:styleId="affff4">
    <w:name w:val="Сравнение редакций. Удаленный фрагмент"/>
    <w:rsid w:val="0086372F"/>
    <w:rPr>
      <w:strike/>
      <w:color w:val="808000"/>
    </w:rPr>
  </w:style>
  <w:style w:type="character" w:customStyle="1" w:styleId="affff5">
    <w:name w:val="Утратил силу"/>
    <w:rsid w:val="0086372F"/>
    <w:rPr>
      <w:b w:val="0"/>
      <w:bCs w:val="0"/>
      <w:strike/>
      <w:color w:val="808000"/>
    </w:rPr>
  </w:style>
  <w:style w:type="character" w:styleId="affff6">
    <w:name w:val="Hyperlink"/>
    <w:rsid w:val="00A303FB"/>
    <w:rPr>
      <w:color w:val="0000FF"/>
      <w:u w:val="single"/>
    </w:rPr>
  </w:style>
  <w:style w:type="paragraph" w:customStyle="1" w:styleId="13">
    <w:name w:val="Абзац списка1"/>
    <w:basedOn w:val="a"/>
    <w:rsid w:val="00435D5F"/>
    <w:pPr>
      <w:spacing w:after="200" w:line="276" w:lineRule="auto"/>
      <w:ind w:left="720"/>
      <w:contextualSpacing/>
    </w:pPr>
    <w:rPr>
      <w:rFonts w:ascii="Calibri" w:hAnsi="Calibri"/>
      <w:sz w:val="22"/>
      <w:szCs w:val="22"/>
    </w:rPr>
  </w:style>
  <w:style w:type="paragraph" w:styleId="affff7">
    <w:name w:val="List Paragraph"/>
    <w:basedOn w:val="a"/>
    <w:link w:val="affff8"/>
    <w:qFormat/>
    <w:rsid w:val="008C30F9"/>
    <w:pPr>
      <w:spacing w:after="200" w:line="276" w:lineRule="auto"/>
      <w:ind w:left="720"/>
      <w:contextualSpacing/>
    </w:pPr>
    <w:rPr>
      <w:rFonts w:ascii="Calibri" w:hAnsi="Calibri"/>
      <w:sz w:val="22"/>
      <w:szCs w:val="22"/>
    </w:rPr>
  </w:style>
  <w:style w:type="character" w:customStyle="1" w:styleId="affff8">
    <w:name w:val="Абзац списка Знак"/>
    <w:link w:val="affff7"/>
    <w:locked/>
    <w:rsid w:val="00E1087E"/>
    <w:rPr>
      <w:rFonts w:ascii="Calibri" w:hAnsi="Calibri"/>
      <w:sz w:val="22"/>
      <w:szCs w:val="22"/>
    </w:rPr>
  </w:style>
  <w:style w:type="character" w:styleId="affff9">
    <w:name w:val="Strong"/>
    <w:qFormat/>
    <w:rsid w:val="00D9387E"/>
    <w:rPr>
      <w:b/>
      <w:bCs/>
    </w:rPr>
  </w:style>
  <w:style w:type="paragraph" w:styleId="affffa">
    <w:name w:val="No Spacing"/>
    <w:link w:val="affffb"/>
    <w:qFormat/>
    <w:rsid w:val="00D9387E"/>
  </w:style>
  <w:style w:type="paragraph" w:customStyle="1" w:styleId="Style9">
    <w:name w:val="Style9"/>
    <w:basedOn w:val="a"/>
    <w:rsid w:val="00D9387E"/>
    <w:pPr>
      <w:widowControl w:val="0"/>
      <w:autoSpaceDE w:val="0"/>
      <w:autoSpaceDN w:val="0"/>
      <w:adjustRightInd w:val="0"/>
      <w:spacing w:line="274" w:lineRule="exact"/>
      <w:jc w:val="center"/>
    </w:pPr>
    <w:rPr>
      <w:sz w:val="24"/>
      <w:szCs w:val="24"/>
    </w:rPr>
  </w:style>
  <w:style w:type="character" w:customStyle="1" w:styleId="FontStyle13">
    <w:name w:val="Font Style13"/>
    <w:rsid w:val="00D9387E"/>
    <w:rPr>
      <w:rFonts w:ascii="Times New Roman" w:hAnsi="Times New Roman" w:cs="Times New Roman"/>
      <w:sz w:val="22"/>
      <w:szCs w:val="22"/>
    </w:rPr>
  </w:style>
  <w:style w:type="paragraph" w:customStyle="1" w:styleId="Style7">
    <w:name w:val="Style7"/>
    <w:basedOn w:val="a"/>
    <w:rsid w:val="00D9387E"/>
    <w:pPr>
      <w:widowControl w:val="0"/>
      <w:autoSpaceDE w:val="0"/>
      <w:autoSpaceDN w:val="0"/>
      <w:adjustRightInd w:val="0"/>
    </w:pPr>
    <w:rPr>
      <w:sz w:val="24"/>
      <w:szCs w:val="24"/>
    </w:rPr>
  </w:style>
  <w:style w:type="paragraph" w:customStyle="1" w:styleId="Style8">
    <w:name w:val="Style8"/>
    <w:basedOn w:val="a"/>
    <w:rsid w:val="00D9387E"/>
    <w:pPr>
      <w:widowControl w:val="0"/>
      <w:autoSpaceDE w:val="0"/>
      <w:autoSpaceDN w:val="0"/>
      <w:adjustRightInd w:val="0"/>
    </w:pPr>
    <w:rPr>
      <w:sz w:val="24"/>
      <w:szCs w:val="24"/>
    </w:rPr>
  </w:style>
  <w:style w:type="character" w:customStyle="1" w:styleId="FontStyle14">
    <w:name w:val="Font Style14"/>
    <w:rsid w:val="00D9387E"/>
    <w:rPr>
      <w:rFonts w:ascii="Times New Roman" w:hAnsi="Times New Roman" w:cs="Times New Roman"/>
      <w:b/>
      <w:bCs/>
      <w:sz w:val="22"/>
      <w:szCs w:val="22"/>
    </w:rPr>
  </w:style>
  <w:style w:type="paragraph" w:customStyle="1" w:styleId="Style5">
    <w:name w:val="Style5"/>
    <w:basedOn w:val="a"/>
    <w:rsid w:val="00D9387E"/>
    <w:pPr>
      <w:widowControl w:val="0"/>
      <w:autoSpaceDE w:val="0"/>
      <w:autoSpaceDN w:val="0"/>
      <w:adjustRightInd w:val="0"/>
    </w:pPr>
    <w:rPr>
      <w:sz w:val="24"/>
      <w:szCs w:val="24"/>
    </w:rPr>
  </w:style>
  <w:style w:type="paragraph" w:customStyle="1" w:styleId="Style6">
    <w:name w:val="Style6"/>
    <w:basedOn w:val="a"/>
    <w:rsid w:val="00D9387E"/>
    <w:pPr>
      <w:widowControl w:val="0"/>
      <w:autoSpaceDE w:val="0"/>
      <w:autoSpaceDN w:val="0"/>
      <w:adjustRightInd w:val="0"/>
    </w:pPr>
    <w:rPr>
      <w:sz w:val="24"/>
      <w:szCs w:val="24"/>
    </w:rPr>
  </w:style>
  <w:style w:type="paragraph" w:customStyle="1" w:styleId="Style15">
    <w:name w:val="Style15"/>
    <w:basedOn w:val="a"/>
    <w:rsid w:val="00D9387E"/>
    <w:pPr>
      <w:widowControl w:val="0"/>
      <w:autoSpaceDE w:val="0"/>
      <w:autoSpaceDN w:val="0"/>
      <w:adjustRightInd w:val="0"/>
      <w:spacing w:line="278" w:lineRule="exact"/>
    </w:pPr>
    <w:rPr>
      <w:sz w:val="24"/>
      <w:szCs w:val="24"/>
    </w:rPr>
  </w:style>
  <w:style w:type="character" w:customStyle="1" w:styleId="FontStyle43">
    <w:name w:val="Font Style43"/>
    <w:rsid w:val="00D9387E"/>
    <w:rPr>
      <w:rFonts w:ascii="Times New Roman" w:hAnsi="Times New Roman" w:cs="Times New Roman"/>
      <w:sz w:val="22"/>
      <w:szCs w:val="22"/>
    </w:rPr>
  </w:style>
  <w:style w:type="character" w:customStyle="1" w:styleId="FontStyle44">
    <w:name w:val="Font Style44"/>
    <w:rsid w:val="00D9387E"/>
    <w:rPr>
      <w:rFonts w:ascii="Times New Roman" w:hAnsi="Times New Roman" w:cs="Times New Roman"/>
      <w:b/>
      <w:bCs/>
      <w:sz w:val="22"/>
      <w:szCs w:val="22"/>
    </w:rPr>
  </w:style>
  <w:style w:type="paragraph" w:customStyle="1" w:styleId="Style2">
    <w:name w:val="Style2"/>
    <w:basedOn w:val="a"/>
    <w:rsid w:val="00D9387E"/>
    <w:pPr>
      <w:widowControl w:val="0"/>
      <w:autoSpaceDE w:val="0"/>
      <w:autoSpaceDN w:val="0"/>
      <w:adjustRightInd w:val="0"/>
      <w:spacing w:line="322" w:lineRule="exact"/>
      <w:jc w:val="both"/>
    </w:pPr>
    <w:rPr>
      <w:sz w:val="24"/>
      <w:szCs w:val="24"/>
    </w:rPr>
  </w:style>
  <w:style w:type="paragraph" w:customStyle="1" w:styleId="Style10">
    <w:name w:val="Style10"/>
    <w:basedOn w:val="a"/>
    <w:rsid w:val="00D9387E"/>
    <w:pPr>
      <w:widowControl w:val="0"/>
      <w:autoSpaceDE w:val="0"/>
      <w:autoSpaceDN w:val="0"/>
      <w:adjustRightInd w:val="0"/>
      <w:jc w:val="right"/>
    </w:pPr>
    <w:rPr>
      <w:sz w:val="24"/>
      <w:szCs w:val="24"/>
    </w:rPr>
  </w:style>
  <w:style w:type="paragraph" w:customStyle="1" w:styleId="Style24">
    <w:name w:val="Style24"/>
    <w:basedOn w:val="a"/>
    <w:rsid w:val="00D9387E"/>
    <w:pPr>
      <w:widowControl w:val="0"/>
      <w:autoSpaceDE w:val="0"/>
      <w:autoSpaceDN w:val="0"/>
      <w:adjustRightInd w:val="0"/>
    </w:pPr>
    <w:rPr>
      <w:sz w:val="24"/>
      <w:szCs w:val="24"/>
    </w:rPr>
  </w:style>
  <w:style w:type="paragraph" w:customStyle="1" w:styleId="Style29">
    <w:name w:val="Style29"/>
    <w:basedOn w:val="a"/>
    <w:rsid w:val="00D9387E"/>
    <w:pPr>
      <w:widowControl w:val="0"/>
      <w:autoSpaceDE w:val="0"/>
      <w:autoSpaceDN w:val="0"/>
      <w:adjustRightInd w:val="0"/>
    </w:pPr>
    <w:rPr>
      <w:sz w:val="24"/>
      <w:szCs w:val="24"/>
    </w:rPr>
  </w:style>
  <w:style w:type="character" w:customStyle="1" w:styleId="FontStyle41">
    <w:name w:val="Font Style41"/>
    <w:rsid w:val="00D9387E"/>
    <w:rPr>
      <w:rFonts w:ascii="Times New Roman" w:hAnsi="Times New Roman" w:cs="Times New Roman"/>
      <w:sz w:val="26"/>
      <w:szCs w:val="26"/>
    </w:rPr>
  </w:style>
  <w:style w:type="character" w:customStyle="1" w:styleId="FontStyle45">
    <w:name w:val="Font Style45"/>
    <w:rsid w:val="00D9387E"/>
    <w:rPr>
      <w:rFonts w:ascii="Times New Roman" w:hAnsi="Times New Roman" w:cs="Times New Roman"/>
      <w:sz w:val="16"/>
      <w:szCs w:val="16"/>
    </w:rPr>
  </w:style>
  <w:style w:type="character" w:customStyle="1" w:styleId="FontStyle49">
    <w:name w:val="Font Style49"/>
    <w:rsid w:val="00D9387E"/>
    <w:rPr>
      <w:rFonts w:ascii="Times New Roman" w:hAnsi="Times New Roman" w:cs="Times New Roman"/>
      <w:sz w:val="22"/>
      <w:szCs w:val="22"/>
    </w:rPr>
  </w:style>
  <w:style w:type="paragraph" w:customStyle="1" w:styleId="Style11">
    <w:name w:val="Style11"/>
    <w:basedOn w:val="a"/>
    <w:rsid w:val="00D9387E"/>
    <w:pPr>
      <w:widowControl w:val="0"/>
      <w:autoSpaceDE w:val="0"/>
      <w:autoSpaceDN w:val="0"/>
      <w:adjustRightInd w:val="0"/>
    </w:pPr>
    <w:rPr>
      <w:sz w:val="24"/>
      <w:szCs w:val="24"/>
    </w:rPr>
  </w:style>
  <w:style w:type="paragraph" w:customStyle="1" w:styleId="Style22">
    <w:name w:val="Style22"/>
    <w:basedOn w:val="a"/>
    <w:rsid w:val="00D9387E"/>
    <w:pPr>
      <w:widowControl w:val="0"/>
      <w:autoSpaceDE w:val="0"/>
      <w:autoSpaceDN w:val="0"/>
      <w:adjustRightInd w:val="0"/>
      <w:spacing w:line="274" w:lineRule="exact"/>
      <w:jc w:val="right"/>
    </w:pPr>
    <w:rPr>
      <w:sz w:val="24"/>
      <w:szCs w:val="24"/>
    </w:rPr>
  </w:style>
  <w:style w:type="character" w:customStyle="1" w:styleId="FontStyle50">
    <w:name w:val="Font Style50"/>
    <w:rsid w:val="00D9387E"/>
    <w:rPr>
      <w:rFonts w:ascii="Times New Roman" w:hAnsi="Times New Roman" w:cs="Times New Roman"/>
      <w:sz w:val="22"/>
      <w:szCs w:val="22"/>
    </w:rPr>
  </w:style>
  <w:style w:type="paragraph" w:customStyle="1" w:styleId="Style36">
    <w:name w:val="Style36"/>
    <w:basedOn w:val="a"/>
    <w:rsid w:val="00D9387E"/>
    <w:pPr>
      <w:widowControl w:val="0"/>
      <w:autoSpaceDE w:val="0"/>
      <w:autoSpaceDN w:val="0"/>
      <w:adjustRightInd w:val="0"/>
    </w:pPr>
    <w:rPr>
      <w:sz w:val="24"/>
      <w:szCs w:val="24"/>
    </w:rPr>
  </w:style>
  <w:style w:type="character" w:customStyle="1" w:styleId="FontStyle51">
    <w:name w:val="Font Style51"/>
    <w:rsid w:val="00D9387E"/>
    <w:rPr>
      <w:rFonts w:ascii="Times New Roman" w:hAnsi="Times New Roman" w:cs="Times New Roman"/>
      <w:sz w:val="22"/>
      <w:szCs w:val="22"/>
    </w:rPr>
  </w:style>
  <w:style w:type="paragraph" w:customStyle="1" w:styleId="Style19">
    <w:name w:val="Style19"/>
    <w:basedOn w:val="a"/>
    <w:rsid w:val="00D9387E"/>
    <w:pPr>
      <w:widowControl w:val="0"/>
      <w:autoSpaceDE w:val="0"/>
      <w:autoSpaceDN w:val="0"/>
      <w:adjustRightInd w:val="0"/>
    </w:pPr>
    <w:rPr>
      <w:sz w:val="24"/>
      <w:szCs w:val="24"/>
    </w:rPr>
  </w:style>
  <w:style w:type="paragraph" w:customStyle="1" w:styleId="Style25">
    <w:name w:val="Style25"/>
    <w:basedOn w:val="a"/>
    <w:rsid w:val="00D9387E"/>
    <w:pPr>
      <w:widowControl w:val="0"/>
      <w:autoSpaceDE w:val="0"/>
      <w:autoSpaceDN w:val="0"/>
      <w:adjustRightInd w:val="0"/>
    </w:pPr>
    <w:rPr>
      <w:sz w:val="24"/>
      <w:szCs w:val="24"/>
    </w:rPr>
  </w:style>
  <w:style w:type="character" w:customStyle="1" w:styleId="FontStyle52">
    <w:name w:val="Font Style52"/>
    <w:rsid w:val="00D9387E"/>
    <w:rPr>
      <w:rFonts w:ascii="Times New Roman" w:hAnsi="Times New Roman" w:cs="Times New Roman"/>
      <w:sz w:val="22"/>
      <w:szCs w:val="22"/>
    </w:rPr>
  </w:style>
  <w:style w:type="character" w:customStyle="1" w:styleId="FontStyle53">
    <w:name w:val="Font Style53"/>
    <w:rsid w:val="00D9387E"/>
    <w:rPr>
      <w:rFonts w:ascii="Times New Roman" w:hAnsi="Times New Roman" w:cs="Times New Roman"/>
      <w:b/>
      <w:bCs/>
      <w:i/>
      <w:iCs/>
      <w:sz w:val="12"/>
      <w:szCs w:val="12"/>
    </w:rPr>
  </w:style>
  <w:style w:type="paragraph" w:customStyle="1" w:styleId="Style13">
    <w:name w:val="Style13"/>
    <w:basedOn w:val="a"/>
    <w:rsid w:val="00D9387E"/>
    <w:pPr>
      <w:widowControl w:val="0"/>
      <w:autoSpaceDE w:val="0"/>
      <w:autoSpaceDN w:val="0"/>
      <w:adjustRightInd w:val="0"/>
    </w:pPr>
    <w:rPr>
      <w:sz w:val="24"/>
      <w:szCs w:val="24"/>
    </w:rPr>
  </w:style>
  <w:style w:type="paragraph" w:customStyle="1" w:styleId="Style14">
    <w:name w:val="Style14"/>
    <w:basedOn w:val="a"/>
    <w:rsid w:val="00D9387E"/>
    <w:pPr>
      <w:widowControl w:val="0"/>
      <w:autoSpaceDE w:val="0"/>
      <w:autoSpaceDN w:val="0"/>
      <w:adjustRightInd w:val="0"/>
    </w:pPr>
    <w:rPr>
      <w:sz w:val="24"/>
      <w:szCs w:val="24"/>
    </w:rPr>
  </w:style>
  <w:style w:type="paragraph" w:customStyle="1" w:styleId="Style17">
    <w:name w:val="Style17"/>
    <w:basedOn w:val="a"/>
    <w:rsid w:val="00D9387E"/>
    <w:pPr>
      <w:widowControl w:val="0"/>
      <w:autoSpaceDE w:val="0"/>
      <w:autoSpaceDN w:val="0"/>
      <w:adjustRightInd w:val="0"/>
    </w:pPr>
    <w:rPr>
      <w:sz w:val="24"/>
      <w:szCs w:val="24"/>
    </w:rPr>
  </w:style>
  <w:style w:type="paragraph" w:customStyle="1" w:styleId="Style18">
    <w:name w:val="Style18"/>
    <w:basedOn w:val="a"/>
    <w:rsid w:val="00D9387E"/>
    <w:pPr>
      <w:widowControl w:val="0"/>
      <w:autoSpaceDE w:val="0"/>
      <w:autoSpaceDN w:val="0"/>
      <w:adjustRightInd w:val="0"/>
    </w:pPr>
    <w:rPr>
      <w:sz w:val="24"/>
      <w:szCs w:val="24"/>
    </w:rPr>
  </w:style>
  <w:style w:type="paragraph" w:customStyle="1" w:styleId="Style23">
    <w:name w:val="Style23"/>
    <w:basedOn w:val="a"/>
    <w:rsid w:val="00D9387E"/>
    <w:pPr>
      <w:widowControl w:val="0"/>
      <w:autoSpaceDE w:val="0"/>
      <w:autoSpaceDN w:val="0"/>
      <w:adjustRightInd w:val="0"/>
    </w:pPr>
    <w:rPr>
      <w:sz w:val="24"/>
      <w:szCs w:val="24"/>
    </w:rPr>
  </w:style>
  <w:style w:type="paragraph" w:customStyle="1" w:styleId="Style26">
    <w:name w:val="Style26"/>
    <w:basedOn w:val="a"/>
    <w:rsid w:val="00D9387E"/>
    <w:pPr>
      <w:widowControl w:val="0"/>
      <w:autoSpaceDE w:val="0"/>
      <w:autoSpaceDN w:val="0"/>
      <w:adjustRightInd w:val="0"/>
    </w:pPr>
    <w:rPr>
      <w:sz w:val="24"/>
      <w:szCs w:val="24"/>
    </w:rPr>
  </w:style>
  <w:style w:type="paragraph" w:customStyle="1" w:styleId="Style30">
    <w:name w:val="Style30"/>
    <w:basedOn w:val="a"/>
    <w:rsid w:val="00D9387E"/>
    <w:pPr>
      <w:widowControl w:val="0"/>
      <w:autoSpaceDE w:val="0"/>
      <w:autoSpaceDN w:val="0"/>
      <w:adjustRightInd w:val="0"/>
    </w:pPr>
    <w:rPr>
      <w:sz w:val="24"/>
      <w:szCs w:val="24"/>
    </w:rPr>
  </w:style>
  <w:style w:type="paragraph" w:customStyle="1" w:styleId="Style31">
    <w:name w:val="Style31"/>
    <w:basedOn w:val="a"/>
    <w:rsid w:val="00D9387E"/>
    <w:pPr>
      <w:widowControl w:val="0"/>
      <w:autoSpaceDE w:val="0"/>
      <w:autoSpaceDN w:val="0"/>
      <w:adjustRightInd w:val="0"/>
    </w:pPr>
    <w:rPr>
      <w:sz w:val="24"/>
      <w:szCs w:val="24"/>
    </w:rPr>
  </w:style>
  <w:style w:type="paragraph" w:customStyle="1" w:styleId="Style32">
    <w:name w:val="Style32"/>
    <w:basedOn w:val="a"/>
    <w:rsid w:val="00D9387E"/>
    <w:pPr>
      <w:widowControl w:val="0"/>
      <w:autoSpaceDE w:val="0"/>
      <w:autoSpaceDN w:val="0"/>
      <w:adjustRightInd w:val="0"/>
    </w:pPr>
    <w:rPr>
      <w:sz w:val="24"/>
      <w:szCs w:val="24"/>
    </w:rPr>
  </w:style>
  <w:style w:type="paragraph" w:customStyle="1" w:styleId="Style33">
    <w:name w:val="Style33"/>
    <w:basedOn w:val="a"/>
    <w:rsid w:val="00D9387E"/>
    <w:pPr>
      <w:widowControl w:val="0"/>
      <w:autoSpaceDE w:val="0"/>
      <w:autoSpaceDN w:val="0"/>
      <w:adjustRightInd w:val="0"/>
    </w:pPr>
    <w:rPr>
      <w:sz w:val="24"/>
      <w:szCs w:val="24"/>
    </w:rPr>
  </w:style>
  <w:style w:type="paragraph" w:customStyle="1" w:styleId="Style35">
    <w:name w:val="Style35"/>
    <w:basedOn w:val="a"/>
    <w:rsid w:val="00D9387E"/>
    <w:pPr>
      <w:widowControl w:val="0"/>
      <w:autoSpaceDE w:val="0"/>
      <w:autoSpaceDN w:val="0"/>
      <w:adjustRightInd w:val="0"/>
    </w:pPr>
    <w:rPr>
      <w:sz w:val="24"/>
      <w:szCs w:val="24"/>
    </w:rPr>
  </w:style>
  <w:style w:type="paragraph" w:customStyle="1" w:styleId="Style37">
    <w:name w:val="Style37"/>
    <w:basedOn w:val="a"/>
    <w:rsid w:val="00D9387E"/>
    <w:pPr>
      <w:widowControl w:val="0"/>
      <w:autoSpaceDE w:val="0"/>
      <w:autoSpaceDN w:val="0"/>
      <w:adjustRightInd w:val="0"/>
    </w:pPr>
    <w:rPr>
      <w:sz w:val="24"/>
      <w:szCs w:val="24"/>
    </w:rPr>
  </w:style>
  <w:style w:type="character" w:customStyle="1" w:styleId="FontStyle42">
    <w:name w:val="Font Style42"/>
    <w:rsid w:val="00D9387E"/>
    <w:rPr>
      <w:rFonts w:ascii="Times New Roman" w:hAnsi="Times New Roman" w:cs="Times New Roman"/>
      <w:i/>
      <w:iCs/>
      <w:spacing w:val="-20"/>
      <w:sz w:val="20"/>
      <w:szCs w:val="20"/>
    </w:rPr>
  </w:style>
  <w:style w:type="character" w:customStyle="1" w:styleId="FontStyle54">
    <w:name w:val="Font Style54"/>
    <w:rsid w:val="00D9387E"/>
    <w:rPr>
      <w:rFonts w:ascii="Times New Roman" w:hAnsi="Times New Roman" w:cs="Times New Roman"/>
      <w:sz w:val="20"/>
      <w:szCs w:val="20"/>
    </w:rPr>
  </w:style>
  <w:style w:type="character" w:customStyle="1" w:styleId="FontStyle55">
    <w:name w:val="Font Style55"/>
    <w:rsid w:val="00D9387E"/>
    <w:rPr>
      <w:rFonts w:ascii="Times New Roman" w:hAnsi="Times New Roman" w:cs="Times New Roman"/>
      <w:sz w:val="20"/>
      <w:szCs w:val="20"/>
    </w:rPr>
  </w:style>
  <w:style w:type="character" w:customStyle="1" w:styleId="FontStyle56">
    <w:name w:val="Font Style56"/>
    <w:rsid w:val="00D9387E"/>
    <w:rPr>
      <w:rFonts w:ascii="Times New Roman" w:hAnsi="Times New Roman" w:cs="Times New Roman"/>
      <w:sz w:val="20"/>
      <w:szCs w:val="20"/>
    </w:rPr>
  </w:style>
  <w:style w:type="character" w:customStyle="1" w:styleId="FontStyle57">
    <w:name w:val="Font Style57"/>
    <w:rsid w:val="00D9387E"/>
    <w:rPr>
      <w:rFonts w:ascii="Times New Roman" w:hAnsi="Times New Roman" w:cs="Times New Roman"/>
      <w:sz w:val="20"/>
      <w:szCs w:val="20"/>
    </w:rPr>
  </w:style>
  <w:style w:type="character" w:customStyle="1" w:styleId="FontStyle58">
    <w:name w:val="Font Style58"/>
    <w:rsid w:val="00D9387E"/>
    <w:rPr>
      <w:rFonts w:ascii="Times New Roman" w:hAnsi="Times New Roman" w:cs="Times New Roman"/>
      <w:sz w:val="20"/>
      <w:szCs w:val="20"/>
    </w:rPr>
  </w:style>
  <w:style w:type="character" w:customStyle="1" w:styleId="FontStyle59">
    <w:name w:val="Font Style59"/>
    <w:rsid w:val="00D9387E"/>
    <w:rPr>
      <w:rFonts w:ascii="Times New Roman" w:hAnsi="Times New Roman" w:cs="Times New Roman"/>
      <w:sz w:val="20"/>
      <w:szCs w:val="20"/>
    </w:rPr>
  </w:style>
  <w:style w:type="character" w:customStyle="1" w:styleId="FontStyle60">
    <w:name w:val="Font Style60"/>
    <w:rsid w:val="00D9387E"/>
    <w:rPr>
      <w:rFonts w:ascii="Times New Roman" w:hAnsi="Times New Roman" w:cs="Times New Roman"/>
      <w:sz w:val="20"/>
      <w:szCs w:val="20"/>
    </w:rPr>
  </w:style>
  <w:style w:type="character" w:customStyle="1" w:styleId="FontStyle61">
    <w:name w:val="Font Style61"/>
    <w:rsid w:val="00D9387E"/>
    <w:rPr>
      <w:rFonts w:ascii="Times New Roman" w:hAnsi="Times New Roman" w:cs="Times New Roman"/>
      <w:sz w:val="20"/>
      <w:szCs w:val="20"/>
    </w:rPr>
  </w:style>
  <w:style w:type="character" w:customStyle="1" w:styleId="FontStyle62">
    <w:name w:val="Font Style62"/>
    <w:rsid w:val="00D9387E"/>
    <w:rPr>
      <w:rFonts w:ascii="Times New Roman" w:hAnsi="Times New Roman" w:cs="Times New Roman"/>
      <w:sz w:val="20"/>
      <w:szCs w:val="20"/>
    </w:rPr>
  </w:style>
  <w:style w:type="character" w:customStyle="1" w:styleId="FontStyle63">
    <w:name w:val="Font Style63"/>
    <w:rsid w:val="00D9387E"/>
    <w:rPr>
      <w:rFonts w:ascii="Times New Roman" w:hAnsi="Times New Roman" w:cs="Times New Roman"/>
      <w:sz w:val="20"/>
      <w:szCs w:val="20"/>
    </w:rPr>
  </w:style>
  <w:style w:type="character" w:customStyle="1" w:styleId="FontStyle64">
    <w:name w:val="Font Style64"/>
    <w:rsid w:val="00D9387E"/>
    <w:rPr>
      <w:rFonts w:ascii="Georgia" w:hAnsi="Georgia" w:cs="Georgia"/>
      <w:b/>
      <w:bCs/>
      <w:sz w:val="12"/>
      <w:szCs w:val="12"/>
    </w:rPr>
  </w:style>
  <w:style w:type="character" w:customStyle="1" w:styleId="FontStyle65">
    <w:name w:val="Font Style65"/>
    <w:rsid w:val="00D9387E"/>
    <w:rPr>
      <w:rFonts w:ascii="Times New Roman" w:hAnsi="Times New Roman" w:cs="Times New Roman"/>
      <w:sz w:val="22"/>
      <w:szCs w:val="22"/>
    </w:rPr>
  </w:style>
  <w:style w:type="paragraph" w:customStyle="1" w:styleId="Style12">
    <w:name w:val="Style12"/>
    <w:basedOn w:val="a"/>
    <w:rsid w:val="00D9387E"/>
    <w:pPr>
      <w:widowControl w:val="0"/>
      <w:autoSpaceDE w:val="0"/>
      <w:autoSpaceDN w:val="0"/>
      <w:adjustRightInd w:val="0"/>
    </w:pPr>
    <w:rPr>
      <w:sz w:val="24"/>
      <w:szCs w:val="24"/>
    </w:rPr>
  </w:style>
  <w:style w:type="character" w:customStyle="1" w:styleId="FontStyle67">
    <w:name w:val="Font Style67"/>
    <w:rsid w:val="00D9387E"/>
    <w:rPr>
      <w:rFonts w:ascii="Times New Roman" w:hAnsi="Times New Roman" w:cs="Times New Roman"/>
      <w:sz w:val="22"/>
      <w:szCs w:val="22"/>
    </w:rPr>
  </w:style>
  <w:style w:type="paragraph" w:customStyle="1" w:styleId="Style34">
    <w:name w:val="Style34"/>
    <w:basedOn w:val="a"/>
    <w:rsid w:val="00D9387E"/>
    <w:pPr>
      <w:widowControl w:val="0"/>
      <w:autoSpaceDE w:val="0"/>
      <w:autoSpaceDN w:val="0"/>
      <w:adjustRightInd w:val="0"/>
    </w:pPr>
    <w:rPr>
      <w:sz w:val="24"/>
      <w:szCs w:val="24"/>
    </w:rPr>
  </w:style>
  <w:style w:type="character" w:customStyle="1" w:styleId="FontStyle68">
    <w:name w:val="Font Style68"/>
    <w:rsid w:val="00D9387E"/>
    <w:rPr>
      <w:rFonts w:ascii="Times New Roman" w:hAnsi="Times New Roman" w:cs="Times New Roman"/>
      <w:sz w:val="22"/>
      <w:szCs w:val="22"/>
    </w:rPr>
  </w:style>
  <w:style w:type="character" w:customStyle="1" w:styleId="FontStyle12">
    <w:name w:val="Font Style12"/>
    <w:rsid w:val="00D9387E"/>
    <w:rPr>
      <w:rFonts w:ascii="Times New Roman" w:hAnsi="Times New Roman" w:cs="Times New Roman"/>
      <w:sz w:val="22"/>
      <w:szCs w:val="22"/>
    </w:rPr>
  </w:style>
  <w:style w:type="paragraph" w:customStyle="1" w:styleId="Style38">
    <w:name w:val="Style38"/>
    <w:basedOn w:val="a"/>
    <w:rsid w:val="00D9387E"/>
    <w:pPr>
      <w:widowControl w:val="0"/>
      <w:autoSpaceDE w:val="0"/>
      <w:autoSpaceDN w:val="0"/>
      <w:adjustRightInd w:val="0"/>
    </w:pPr>
    <w:rPr>
      <w:sz w:val="24"/>
      <w:szCs w:val="24"/>
    </w:rPr>
  </w:style>
  <w:style w:type="character" w:customStyle="1" w:styleId="FontStyle70">
    <w:name w:val="Font Style70"/>
    <w:rsid w:val="00D9387E"/>
    <w:rPr>
      <w:rFonts w:ascii="Times New Roman" w:hAnsi="Times New Roman" w:cs="Times New Roman"/>
      <w:sz w:val="20"/>
      <w:szCs w:val="20"/>
    </w:rPr>
  </w:style>
  <w:style w:type="character" w:customStyle="1" w:styleId="FontStyle72">
    <w:name w:val="Font Style72"/>
    <w:rsid w:val="00D9387E"/>
    <w:rPr>
      <w:rFonts w:ascii="Times New Roman" w:hAnsi="Times New Roman" w:cs="Times New Roman"/>
      <w:sz w:val="22"/>
      <w:szCs w:val="22"/>
    </w:rPr>
  </w:style>
  <w:style w:type="paragraph" w:customStyle="1" w:styleId="Style28">
    <w:name w:val="Style28"/>
    <w:basedOn w:val="a"/>
    <w:rsid w:val="00D9387E"/>
    <w:pPr>
      <w:widowControl w:val="0"/>
      <w:autoSpaceDE w:val="0"/>
      <w:autoSpaceDN w:val="0"/>
      <w:adjustRightInd w:val="0"/>
      <w:jc w:val="center"/>
    </w:pPr>
    <w:rPr>
      <w:sz w:val="24"/>
      <w:szCs w:val="24"/>
    </w:rPr>
  </w:style>
  <w:style w:type="character" w:customStyle="1" w:styleId="FontStyle74">
    <w:name w:val="Font Style74"/>
    <w:rsid w:val="00D9387E"/>
    <w:rPr>
      <w:rFonts w:ascii="Times New Roman" w:hAnsi="Times New Roman" w:cs="Times New Roman"/>
      <w:b/>
      <w:bCs/>
      <w:sz w:val="14"/>
      <w:szCs w:val="14"/>
    </w:rPr>
  </w:style>
  <w:style w:type="character" w:customStyle="1" w:styleId="FontStyle75">
    <w:name w:val="Font Style75"/>
    <w:rsid w:val="00D9387E"/>
    <w:rPr>
      <w:rFonts w:ascii="Times New Roman" w:hAnsi="Times New Roman" w:cs="Times New Roman"/>
      <w:sz w:val="20"/>
      <w:szCs w:val="20"/>
    </w:rPr>
  </w:style>
  <w:style w:type="paragraph" w:customStyle="1" w:styleId="Style39">
    <w:name w:val="Style39"/>
    <w:basedOn w:val="a"/>
    <w:rsid w:val="00D9387E"/>
    <w:pPr>
      <w:widowControl w:val="0"/>
      <w:autoSpaceDE w:val="0"/>
      <w:autoSpaceDN w:val="0"/>
      <w:adjustRightInd w:val="0"/>
    </w:pPr>
    <w:rPr>
      <w:sz w:val="24"/>
      <w:szCs w:val="24"/>
    </w:rPr>
  </w:style>
  <w:style w:type="character" w:customStyle="1" w:styleId="FontStyle77">
    <w:name w:val="Font Style77"/>
    <w:rsid w:val="00D9387E"/>
    <w:rPr>
      <w:rFonts w:ascii="Georgia" w:hAnsi="Georgia" w:cs="Georgia"/>
      <w:b/>
      <w:bCs/>
      <w:smallCaps/>
      <w:spacing w:val="20"/>
      <w:sz w:val="16"/>
      <w:szCs w:val="16"/>
    </w:rPr>
  </w:style>
  <w:style w:type="paragraph" w:customStyle="1" w:styleId="Style16">
    <w:name w:val="Style16"/>
    <w:basedOn w:val="a"/>
    <w:rsid w:val="00D9387E"/>
    <w:pPr>
      <w:widowControl w:val="0"/>
      <w:autoSpaceDE w:val="0"/>
      <w:autoSpaceDN w:val="0"/>
      <w:adjustRightInd w:val="0"/>
    </w:pPr>
    <w:rPr>
      <w:sz w:val="24"/>
      <w:szCs w:val="24"/>
    </w:rPr>
  </w:style>
  <w:style w:type="paragraph" w:customStyle="1" w:styleId="Style21">
    <w:name w:val="Style21"/>
    <w:basedOn w:val="a"/>
    <w:rsid w:val="00D9387E"/>
    <w:pPr>
      <w:widowControl w:val="0"/>
      <w:autoSpaceDE w:val="0"/>
      <w:autoSpaceDN w:val="0"/>
      <w:adjustRightInd w:val="0"/>
    </w:pPr>
    <w:rPr>
      <w:sz w:val="24"/>
      <w:szCs w:val="24"/>
    </w:rPr>
  </w:style>
  <w:style w:type="character" w:customStyle="1" w:styleId="FontStyle80">
    <w:name w:val="Font Style80"/>
    <w:rsid w:val="00D9387E"/>
    <w:rPr>
      <w:rFonts w:ascii="Times New Roman" w:hAnsi="Times New Roman" w:cs="Times New Roman"/>
      <w:sz w:val="22"/>
      <w:szCs w:val="22"/>
    </w:rPr>
  </w:style>
  <w:style w:type="character" w:customStyle="1" w:styleId="FontStyle81">
    <w:name w:val="Font Style81"/>
    <w:rsid w:val="00D9387E"/>
    <w:rPr>
      <w:rFonts w:ascii="Times New Roman" w:hAnsi="Times New Roman" w:cs="Times New Roman"/>
      <w:b/>
      <w:bCs/>
      <w:spacing w:val="-10"/>
      <w:sz w:val="30"/>
      <w:szCs w:val="30"/>
    </w:rPr>
  </w:style>
  <w:style w:type="paragraph" w:customStyle="1" w:styleId="ConsTitle">
    <w:name w:val="ConsTitle"/>
    <w:rsid w:val="00C62E0F"/>
    <w:pPr>
      <w:widowControl w:val="0"/>
      <w:autoSpaceDE w:val="0"/>
      <w:autoSpaceDN w:val="0"/>
      <w:adjustRightInd w:val="0"/>
    </w:pPr>
    <w:rPr>
      <w:rFonts w:ascii="Arial" w:hAnsi="Arial" w:cs="Arial"/>
      <w:b/>
      <w:bCs/>
    </w:rPr>
  </w:style>
  <w:style w:type="character" w:styleId="affffc">
    <w:name w:val="annotation reference"/>
    <w:rsid w:val="00543A19"/>
    <w:rPr>
      <w:sz w:val="16"/>
      <w:szCs w:val="16"/>
    </w:rPr>
  </w:style>
  <w:style w:type="character" w:customStyle="1" w:styleId="WW8Num2z0">
    <w:name w:val="WW8Num2z0"/>
    <w:rsid w:val="0045004C"/>
    <w:rPr>
      <w:rFonts w:ascii="StarSymbol" w:hAnsi="StarSymbol"/>
    </w:rPr>
  </w:style>
  <w:style w:type="character" w:customStyle="1" w:styleId="WW8Num3z0">
    <w:name w:val="WW8Num3z0"/>
    <w:rsid w:val="0045004C"/>
    <w:rPr>
      <w:rFonts w:ascii="Symbol" w:hAnsi="Symbol" w:cs="OpenSymbol"/>
    </w:rPr>
  </w:style>
  <w:style w:type="character" w:customStyle="1" w:styleId="51">
    <w:name w:val="Основной шрифт абзаца5"/>
    <w:rsid w:val="0045004C"/>
  </w:style>
  <w:style w:type="character" w:customStyle="1" w:styleId="Absatz-Standardschriftart">
    <w:name w:val="Absatz-Standardschriftart"/>
    <w:rsid w:val="0045004C"/>
  </w:style>
  <w:style w:type="character" w:customStyle="1" w:styleId="WW-Absatz-Standardschriftart">
    <w:name w:val="WW-Absatz-Standardschriftart"/>
    <w:rsid w:val="0045004C"/>
  </w:style>
  <w:style w:type="character" w:customStyle="1" w:styleId="WW8Num4z0">
    <w:name w:val="WW8Num4z0"/>
    <w:rsid w:val="0045004C"/>
    <w:rPr>
      <w:rFonts w:ascii="Symbol" w:hAnsi="Symbol" w:cs="OpenSymbol"/>
    </w:rPr>
  </w:style>
  <w:style w:type="character" w:customStyle="1" w:styleId="WW-Absatz-Standardschriftart1">
    <w:name w:val="WW-Absatz-Standardschriftart1"/>
    <w:rsid w:val="0045004C"/>
  </w:style>
  <w:style w:type="character" w:customStyle="1" w:styleId="WW8Num8z0">
    <w:name w:val="WW8Num8z0"/>
    <w:rsid w:val="0045004C"/>
    <w:rPr>
      <w:rFonts w:ascii="Times New Roman" w:eastAsia="Times New Roman" w:hAnsi="Times New Roman" w:cs="Times New Roman"/>
    </w:rPr>
  </w:style>
  <w:style w:type="character" w:customStyle="1" w:styleId="WW8Num8z1">
    <w:name w:val="WW8Num8z1"/>
    <w:rsid w:val="0045004C"/>
    <w:rPr>
      <w:rFonts w:ascii="Courier New" w:hAnsi="Courier New" w:cs="Courier New"/>
    </w:rPr>
  </w:style>
  <w:style w:type="character" w:customStyle="1" w:styleId="WW8Num8z2">
    <w:name w:val="WW8Num8z2"/>
    <w:rsid w:val="0045004C"/>
    <w:rPr>
      <w:rFonts w:ascii="Wingdings" w:hAnsi="Wingdings"/>
    </w:rPr>
  </w:style>
  <w:style w:type="character" w:customStyle="1" w:styleId="WW8Num8z3">
    <w:name w:val="WW8Num8z3"/>
    <w:rsid w:val="0045004C"/>
    <w:rPr>
      <w:rFonts w:ascii="Symbol" w:hAnsi="Symbol"/>
    </w:rPr>
  </w:style>
  <w:style w:type="character" w:customStyle="1" w:styleId="WW8Num12z0">
    <w:name w:val="WW8Num12z0"/>
    <w:rsid w:val="0045004C"/>
    <w:rPr>
      <w:rFonts w:ascii="Times New Roman" w:eastAsia="Times New Roman" w:hAnsi="Times New Roman" w:cs="Times New Roman"/>
    </w:rPr>
  </w:style>
  <w:style w:type="character" w:customStyle="1" w:styleId="WW8Num14z0">
    <w:name w:val="WW8Num14z0"/>
    <w:rsid w:val="0045004C"/>
    <w:rPr>
      <w:rFonts w:ascii="Times New Roman" w:eastAsia="Times New Roman" w:hAnsi="Times New Roman" w:cs="Times New Roman"/>
    </w:rPr>
  </w:style>
  <w:style w:type="character" w:customStyle="1" w:styleId="41">
    <w:name w:val="Основной шрифт абзаца4"/>
    <w:rsid w:val="0045004C"/>
  </w:style>
  <w:style w:type="character" w:customStyle="1" w:styleId="36">
    <w:name w:val="Основной шрифт абзаца3"/>
    <w:rsid w:val="0045004C"/>
  </w:style>
  <w:style w:type="character" w:customStyle="1" w:styleId="WW-Absatz-Standardschriftart11">
    <w:name w:val="WW-Absatz-Standardschriftart11"/>
    <w:rsid w:val="0045004C"/>
  </w:style>
  <w:style w:type="character" w:customStyle="1" w:styleId="WW-Absatz-Standardschriftart111">
    <w:name w:val="WW-Absatz-Standardschriftart111"/>
    <w:rsid w:val="0045004C"/>
  </w:style>
  <w:style w:type="character" w:customStyle="1" w:styleId="29">
    <w:name w:val="Основной шрифт абзаца2"/>
    <w:rsid w:val="0045004C"/>
  </w:style>
  <w:style w:type="character" w:customStyle="1" w:styleId="WW8Num5z0">
    <w:name w:val="WW8Num5z0"/>
    <w:rsid w:val="0045004C"/>
    <w:rPr>
      <w:rFonts w:ascii="Times New Roman" w:eastAsia="Times New Roman" w:hAnsi="Times New Roman" w:cs="Times New Roman"/>
    </w:rPr>
  </w:style>
  <w:style w:type="character" w:customStyle="1" w:styleId="WW8Num5z1">
    <w:name w:val="WW8Num5z1"/>
    <w:rsid w:val="0045004C"/>
    <w:rPr>
      <w:rFonts w:ascii="Courier New" w:hAnsi="Courier New"/>
    </w:rPr>
  </w:style>
  <w:style w:type="character" w:customStyle="1" w:styleId="WW8Num5z2">
    <w:name w:val="WW8Num5z2"/>
    <w:rsid w:val="0045004C"/>
    <w:rPr>
      <w:rFonts w:ascii="Wingdings" w:hAnsi="Wingdings"/>
    </w:rPr>
  </w:style>
  <w:style w:type="character" w:customStyle="1" w:styleId="WW8Num5z3">
    <w:name w:val="WW8Num5z3"/>
    <w:rsid w:val="0045004C"/>
    <w:rPr>
      <w:rFonts w:ascii="Symbol" w:hAnsi="Symbol"/>
    </w:rPr>
  </w:style>
  <w:style w:type="character" w:customStyle="1" w:styleId="14">
    <w:name w:val="Основной шрифт абзаца1"/>
    <w:rsid w:val="0045004C"/>
  </w:style>
  <w:style w:type="character" w:customStyle="1" w:styleId="affffd">
    <w:name w:val="Маркеры списка"/>
    <w:rsid w:val="0045004C"/>
    <w:rPr>
      <w:rFonts w:ascii="OpenSymbol" w:eastAsia="OpenSymbol" w:hAnsi="OpenSymbol" w:cs="OpenSymbol"/>
    </w:rPr>
  </w:style>
  <w:style w:type="character" w:customStyle="1" w:styleId="affffe">
    <w:name w:val="Символ нумерации"/>
    <w:rsid w:val="0045004C"/>
  </w:style>
  <w:style w:type="paragraph" w:styleId="afffff">
    <w:name w:val="List"/>
    <w:basedOn w:val="a5"/>
    <w:rsid w:val="0045004C"/>
    <w:pPr>
      <w:suppressAutoHyphens/>
      <w:jc w:val="both"/>
    </w:pPr>
    <w:rPr>
      <w:rFonts w:ascii="Arial" w:hAnsi="Arial" w:cs="Tahoma"/>
      <w:lang w:eastAsia="ar-SA"/>
    </w:rPr>
  </w:style>
  <w:style w:type="paragraph" w:customStyle="1" w:styleId="52">
    <w:name w:val="Название5"/>
    <w:basedOn w:val="a"/>
    <w:rsid w:val="0045004C"/>
    <w:pPr>
      <w:suppressLineNumbers/>
      <w:suppressAutoHyphens/>
      <w:spacing w:before="120" w:after="120"/>
    </w:pPr>
    <w:rPr>
      <w:rFonts w:cs="Tahoma"/>
      <w:i/>
      <w:iCs/>
      <w:sz w:val="24"/>
      <w:szCs w:val="24"/>
      <w:lang w:eastAsia="ar-SA"/>
    </w:rPr>
  </w:style>
  <w:style w:type="paragraph" w:customStyle="1" w:styleId="53">
    <w:name w:val="Указатель5"/>
    <w:basedOn w:val="a"/>
    <w:rsid w:val="0045004C"/>
    <w:pPr>
      <w:suppressLineNumbers/>
      <w:suppressAutoHyphens/>
    </w:pPr>
    <w:rPr>
      <w:rFonts w:cs="Tahoma"/>
      <w:lang w:eastAsia="ar-SA"/>
    </w:rPr>
  </w:style>
  <w:style w:type="paragraph" w:customStyle="1" w:styleId="42">
    <w:name w:val="Название4"/>
    <w:basedOn w:val="a"/>
    <w:rsid w:val="0045004C"/>
    <w:pPr>
      <w:suppressLineNumbers/>
      <w:suppressAutoHyphens/>
      <w:spacing w:before="120" w:after="120"/>
    </w:pPr>
    <w:rPr>
      <w:rFonts w:cs="Tahoma"/>
      <w:i/>
      <w:iCs/>
      <w:sz w:val="24"/>
      <w:szCs w:val="24"/>
      <w:lang w:eastAsia="ar-SA"/>
    </w:rPr>
  </w:style>
  <w:style w:type="paragraph" w:customStyle="1" w:styleId="43">
    <w:name w:val="Указатель4"/>
    <w:basedOn w:val="a"/>
    <w:rsid w:val="0045004C"/>
    <w:pPr>
      <w:suppressLineNumbers/>
      <w:suppressAutoHyphens/>
    </w:pPr>
    <w:rPr>
      <w:rFonts w:cs="Tahoma"/>
      <w:lang w:eastAsia="ar-SA"/>
    </w:rPr>
  </w:style>
  <w:style w:type="paragraph" w:customStyle="1" w:styleId="37">
    <w:name w:val="Название3"/>
    <w:basedOn w:val="a"/>
    <w:rsid w:val="0045004C"/>
    <w:pPr>
      <w:suppressLineNumbers/>
      <w:suppressAutoHyphens/>
      <w:spacing w:before="120" w:after="120"/>
    </w:pPr>
    <w:rPr>
      <w:rFonts w:ascii="Arial" w:hAnsi="Arial" w:cs="Tahoma"/>
      <w:i/>
      <w:iCs/>
      <w:szCs w:val="24"/>
      <w:lang w:eastAsia="ar-SA"/>
    </w:rPr>
  </w:style>
  <w:style w:type="paragraph" w:customStyle="1" w:styleId="38">
    <w:name w:val="Указатель3"/>
    <w:basedOn w:val="a"/>
    <w:rsid w:val="0045004C"/>
    <w:pPr>
      <w:suppressLineNumbers/>
      <w:suppressAutoHyphens/>
    </w:pPr>
    <w:rPr>
      <w:rFonts w:ascii="Arial" w:hAnsi="Arial" w:cs="Tahoma"/>
      <w:lang w:eastAsia="ar-SA"/>
    </w:rPr>
  </w:style>
  <w:style w:type="paragraph" w:customStyle="1" w:styleId="2a">
    <w:name w:val="Название2"/>
    <w:basedOn w:val="a"/>
    <w:rsid w:val="0045004C"/>
    <w:pPr>
      <w:suppressLineNumbers/>
      <w:suppressAutoHyphens/>
      <w:spacing w:before="120" w:after="120"/>
    </w:pPr>
    <w:rPr>
      <w:rFonts w:ascii="Arial" w:hAnsi="Arial" w:cs="Tahoma"/>
      <w:i/>
      <w:iCs/>
      <w:szCs w:val="24"/>
      <w:lang w:eastAsia="ar-SA"/>
    </w:rPr>
  </w:style>
  <w:style w:type="paragraph" w:customStyle="1" w:styleId="2b">
    <w:name w:val="Указатель2"/>
    <w:basedOn w:val="a"/>
    <w:rsid w:val="0045004C"/>
    <w:pPr>
      <w:suppressLineNumbers/>
      <w:suppressAutoHyphens/>
    </w:pPr>
    <w:rPr>
      <w:rFonts w:ascii="Arial" w:hAnsi="Arial" w:cs="Tahoma"/>
      <w:lang w:eastAsia="ar-SA"/>
    </w:rPr>
  </w:style>
  <w:style w:type="paragraph" w:customStyle="1" w:styleId="15">
    <w:name w:val="Название1"/>
    <w:basedOn w:val="a"/>
    <w:rsid w:val="0045004C"/>
    <w:pPr>
      <w:suppressLineNumbers/>
      <w:suppressAutoHyphens/>
      <w:spacing w:before="120" w:after="120"/>
    </w:pPr>
    <w:rPr>
      <w:rFonts w:ascii="Arial" w:hAnsi="Arial" w:cs="Tahoma"/>
      <w:i/>
      <w:iCs/>
      <w:szCs w:val="24"/>
      <w:lang w:eastAsia="ar-SA"/>
    </w:rPr>
  </w:style>
  <w:style w:type="paragraph" w:customStyle="1" w:styleId="16">
    <w:name w:val="Указатель1"/>
    <w:basedOn w:val="a"/>
    <w:rsid w:val="0045004C"/>
    <w:pPr>
      <w:suppressLineNumbers/>
      <w:suppressAutoHyphens/>
    </w:pPr>
    <w:rPr>
      <w:rFonts w:ascii="Arial" w:hAnsi="Arial" w:cs="Tahoma"/>
      <w:lang w:eastAsia="ar-SA"/>
    </w:rPr>
  </w:style>
  <w:style w:type="paragraph" w:customStyle="1" w:styleId="210">
    <w:name w:val="Основной текст с отступом 21"/>
    <w:basedOn w:val="a"/>
    <w:rsid w:val="0045004C"/>
    <w:pPr>
      <w:suppressAutoHyphens/>
      <w:ind w:firstLine="783"/>
      <w:jc w:val="both"/>
    </w:pPr>
    <w:rPr>
      <w:sz w:val="28"/>
      <w:lang w:eastAsia="ar-SA"/>
    </w:rPr>
  </w:style>
  <w:style w:type="paragraph" w:customStyle="1" w:styleId="310">
    <w:name w:val="Основной текст с отступом 31"/>
    <w:basedOn w:val="a"/>
    <w:rsid w:val="0045004C"/>
    <w:pPr>
      <w:suppressAutoHyphens/>
      <w:ind w:firstLine="709"/>
      <w:jc w:val="both"/>
    </w:pPr>
    <w:rPr>
      <w:sz w:val="28"/>
      <w:lang w:eastAsia="ar-SA"/>
    </w:rPr>
  </w:style>
  <w:style w:type="paragraph" w:customStyle="1" w:styleId="afffff0">
    <w:name w:val="Заголовок таблицы"/>
    <w:basedOn w:val="af3"/>
    <w:rsid w:val="0045004C"/>
    <w:pPr>
      <w:jc w:val="center"/>
    </w:pPr>
    <w:rPr>
      <w:b/>
      <w:bCs/>
    </w:rPr>
  </w:style>
  <w:style w:type="paragraph" w:customStyle="1" w:styleId="100">
    <w:name w:val="Заголовок 10"/>
    <w:basedOn w:val="afd"/>
    <w:next w:val="a5"/>
    <w:rsid w:val="0045004C"/>
    <w:pPr>
      <w:keepNext/>
      <w:widowControl/>
      <w:suppressAutoHyphens/>
      <w:autoSpaceDE/>
      <w:autoSpaceDN/>
      <w:adjustRightInd/>
      <w:spacing w:before="240" w:after="120"/>
      <w:jc w:val="left"/>
    </w:pPr>
    <w:rPr>
      <w:rFonts w:eastAsia="MS Mincho" w:cs="Tahoma"/>
      <w:color w:val="auto"/>
      <w:sz w:val="21"/>
      <w:szCs w:val="21"/>
      <w:lang w:eastAsia="ar-SA"/>
    </w:rPr>
  </w:style>
  <w:style w:type="paragraph" w:customStyle="1" w:styleId="17">
    <w:name w:val="Текст1"/>
    <w:basedOn w:val="a"/>
    <w:rsid w:val="00AE54A5"/>
    <w:pPr>
      <w:suppressAutoHyphens/>
    </w:pPr>
    <w:rPr>
      <w:rFonts w:ascii="Courier New" w:hAnsi="Courier New"/>
      <w:lang w:eastAsia="ar-SA"/>
    </w:rPr>
  </w:style>
  <w:style w:type="paragraph" w:customStyle="1" w:styleId="afffff1">
    <w:name w:val="Внимание"/>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afffff2">
    <w:name w:val="Внимание: криминал!!"/>
    <w:basedOn w:val="afffff1"/>
    <w:next w:val="a"/>
    <w:rsid w:val="00E1087E"/>
    <w:pPr>
      <w:spacing w:before="0" w:after="0"/>
      <w:ind w:left="0" w:right="0" w:firstLine="0"/>
    </w:pPr>
    <w:rPr>
      <w:shd w:val="clear" w:color="auto" w:fill="auto"/>
    </w:rPr>
  </w:style>
  <w:style w:type="character" w:customStyle="1" w:styleId="afffff3">
    <w:name w:val="Выделение для Базового Поиска"/>
    <w:rsid w:val="00E1087E"/>
    <w:rPr>
      <w:rFonts w:cs="Times New Roman"/>
      <w:b w:val="0"/>
      <w:color w:val="0058A9"/>
      <w:sz w:val="26"/>
    </w:rPr>
  </w:style>
  <w:style w:type="character" w:customStyle="1" w:styleId="afffff4">
    <w:name w:val="Выделение для Базового Поиска (курсив)"/>
    <w:rsid w:val="00E1087E"/>
    <w:rPr>
      <w:rFonts w:cs="Times New Roman"/>
      <w:b w:val="0"/>
      <w:i/>
      <w:iCs/>
      <w:color w:val="0058A9"/>
      <w:sz w:val="26"/>
    </w:rPr>
  </w:style>
  <w:style w:type="paragraph" w:customStyle="1" w:styleId="afffff5">
    <w:name w:val="Заголовок группы контролов"/>
    <w:basedOn w:val="a"/>
    <w:next w:val="a"/>
    <w:rsid w:val="00E1087E"/>
    <w:pPr>
      <w:widowControl w:val="0"/>
      <w:autoSpaceDE w:val="0"/>
      <w:autoSpaceDN w:val="0"/>
      <w:adjustRightInd w:val="0"/>
      <w:jc w:val="both"/>
    </w:pPr>
    <w:rPr>
      <w:rFonts w:ascii="Arial" w:hAnsi="Arial"/>
      <w:b/>
      <w:bCs/>
      <w:color w:val="000000"/>
      <w:sz w:val="24"/>
      <w:szCs w:val="24"/>
    </w:rPr>
  </w:style>
  <w:style w:type="paragraph" w:customStyle="1" w:styleId="afffff6">
    <w:name w:val="Заголовок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shd w:val="clear" w:color="auto" w:fill="FFFFFF"/>
      <w:lang w:val="x-none" w:eastAsia="x-none"/>
    </w:rPr>
  </w:style>
  <w:style w:type="paragraph" w:customStyle="1" w:styleId="afffff7">
    <w:name w:val="Заголовок приложения"/>
    <w:basedOn w:val="a"/>
    <w:next w:val="a"/>
    <w:rsid w:val="00E1087E"/>
    <w:pPr>
      <w:widowControl w:val="0"/>
      <w:autoSpaceDE w:val="0"/>
      <w:autoSpaceDN w:val="0"/>
      <w:adjustRightInd w:val="0"/>
      <w:jc w:val="right"/>
    </w:pPr>
    <w:rPr>
      <w:rFonts w:ascii="Arial" w:hAnsi="Arial"/>
      <w:sz w:val="24"/>
      <w:szCs w:val="24"/>
    </w:rPr>
  </w:style>
  <w:style w:type="paragraph" w:customStyle="1" w:styleId="afffff8">
    <w:name w:val="Заголовок распахивающейся части диалога"/>
    <w:basedOn w:val="a"/>
    <w:next w:val="a"/>
    <w:rsid w:val="00E1087E"/>
    <w:pPr>
      <w:widowControl w:val="0"/>
      <w:autoSpaceDE w:val="0"/>
      <w:autoSpaceDN w:val="0"/>
      <w:adjustRightInd w:val="0"/>
      <w:jc w:val="both"/>
    </w:pPr>
    <w:rPr>
      <w:rFonts w:ascii="Arial" w:hAnsi="Arial"/>
      <w:i/>
      <w:iCs/>
      <w:color w:val="000080"/>
      <w:sz w:val="24"/>
      <w:szCs w:val="24"/>
    </w:rPr>
  </w:style>
  <w:style w:type="paragraph" w:customStyle="1" w:styleId="afffff9">
    <w:name w:val="Заголовок ЭР (левое окно)"/>
    <w:basedOn w:val="a"/>
    <w:next w:val="a"/>
    <w:rsid w:val="00E1087E"/>
    <w:pPr>
      <w:widowControl w:val="0"/>
      <w:autoSpaceDE w:val="0"/>
      <w:autoSpaceDN w:val="0"/>
      <w:adjustRightInd w:val="0"/>
      <w:spacing w:before="300" w:after="250"/>
      <w:jc w:val="center"/>
    </w:pPr>
    <w:rPr>
      <w:rFonts w:ascii="Arial" w:hAnsi="Arial"/>
      <w:b/>
      <w:bCs/>
      <w:color w:val="26282F"/>
      <w:sz w:val="28"/>
      <w:szCs w:val="28"/>
    </w:rPr>
  </w:style>
  <w:style w:type="paragraph" w:customStyle="1" w:styleId="afffffa">
    <w:name w:val="Заголовок ЭР (правое окно)"/>
    <w:basedOn w:val="afffff9"/>
    <w:next w:val="a"/>
    <w:rsid w:val="00E1087E"/>
    <w:pPr>
      <w:spacing w:before="0" w:after="0"/>
      <w:jc w:val="left"/>
    </w:pPr>
    <w:rPr>
      <w:b w:val="0"/>
      <w:bCs w:val="0"/>
      <w:color w:val="auto"/>
      <w:sz w:val="24"/>
      <w:szCs w:val="24"/>
    </w:rPr>
  </w:style>
  <w:style w:type="paragraph" w:customStyle="1" w:styleId="afffffb">
    <w:name w:val="Текст информации об изменениях"/>
    <w:basedOn w:val="a"/>
    <w:next w:val="a"/>
    <w:rsid w:val="00E1087E"/>
    <w:pPr>
      <w:widowControl w:val="0"/>
      <w:autoSpaceDE w:val="0"/>
      <w:autoSpaceDN w:val="0"/>
      <w:adjustRightInd w:val="0"/>
      <w:jc w:val="both"/>
    </w:pPr>
    <w:rPr>
      <w:rFonts w:ascii="Arial" w:hAnsi="Arial"/>
      <w:color w:val="353842"/>
    </w:rPr>
  </w:style>
  <w:style w:type="paragraph" w:customStyle="1" w:styleId="afffffc">
    <w:name w:val="Информация об изменениях"/>
    <w:basedOn w:val="afffffb"/>
    <w:next w:val="a"/>
    <w:rsid w:val="00E1087E"/>
    <w:pPr>
      <w:spacing w:before="180"/>
      <w:ind w:left="360" w:right="360"/>
    </w:pPr>
    <w:rPr>
      <w:color w:val="auto"/>
      <w:sz w:val="24"/>
      <w:szCs w:val="24"/>
      <w:shd w:val="clear" w:color="auto" w:fill="EAEFED"/>
    </w:rPr>
  </w:style>
  <w:style w:type="paragraph" w:customStyle="1" w:styleId="afffffd">
    <w:name w:val="Подвал для информации об изменениях"/>
    <w:basedOn w:val="1"/>
    <w:next w:val="a"/>
    <w:rsid w:val="00E1087E"/>
    <w:pPr>
      <w:keepNext w:val="0"/>
      <w:widowControl w:val="0"/>
      <w:autoSpaceDE w:val="0"/>
      <w:autoSpaceDN w:val="0"/>
      <w:adjustRightInd w:val="0"/>
      <w:spacing w:before="0" w:after="0"/>
      <w:jc w:val="both"/>
      <w:outlineLvl w:val="9"/>
    </w:pPr>
    <w:rPr>
      <w:rFonts w:ascii="Cambria" w:hAnsi="Cambria" w:cs="Times New Roman"/>
      <w:b w:val="0"/>
      <w:bCs w:val="0"/>
      <w:sz w:val="20"/>
      <w:szCs w:val="20"/>
      <w:lang w:val="x-none" w:eastAsia="x-none"/>
    </w:rPr>
  </w:style>
  <w:style w:type="paragraph" w:customStyle="1" w:styleId="afffffe">
    <w:name w:val="Подзаголовок для информации об изменениях"/>
    <w:basedOn w:val="afffffb"/>
    <w:next w:val="a"/>
    <w:rsid w:val="00E1087E"/>
    <w:rPr>
      <w:b/>
      <w:bCs/>
      <w:sz w:val="24"/>
      <w:szCs w:val="24"/>
    </w:rPr>
  </w:style>
  <w:style w:type="paragraph" w:customStyle="1" w:styleId="affffff">
    <w:name w:val="Подчёркнуный текст"/>
    <w:basedOn w:val="a"/>
    <w:next w:val="a"/>
    <w:rsid w:val="00E1087E"/>
    <w:pPr>
      <w:widowControl w:val="0"/>
      <w:autoSpaceDE w:val="0"/>
      <w:autoSpaceDN w:val="0"/>
      <w:adjustRightInd w:val="0"/>
      <w:jc w:val="both"/>
    </w:pPr>
    <w:rPr>
      <w:rFonts w:ascii="Arial" w:hAnsi="Arial"/>
      <w:sz w:val="24"/>
      <w:szCs w:val="24"/>
    </w:rPr>
  </w:style>
  <w:style w:type="paragraph" w:customStyle="1" w:styleId="affffff0">
    <w:name w:val="Ссылка на официальную публикацию"/>
    <w:basedOn w:val="a"/>
    <w:next w:val="a"/>
    <w:rsid w:val="00E1087E"/>
    <w:pPr>
      <w:widowControl w:val="0"/>
      <w:autoSpaceDE w:val="0"/>
      <w:autoSpaceDN w:val="0"/>
      <w:adjustRightInd w:val="0"/>
      <w:jc w:val="both"/>
    </w:pPr>
    <w:rPr>
      <w:rFonts w:ascii="Arial" w:hAnsi="Arial"/>
      <w:sz w:val="24"/>
      <w:szCs w:val="24"/>
    </w:rPr>
  </w:style>
  <w:style w:type="paragraph" w:customStyle="1" w:styleId="affffff1">
    <w:name w:val="Текст ЭР (см. также)"/>
    <w:basedOn w:val="a"/>
    <w:next w:val="a"/>
    <w:rsid w:val="00E1087E"/>
    <w:pPr>
      <w:widowControl w:val="0"/>
      <w:autoSpaceDE w:val="0"/>
      <w:autoSpaceDN w:val="0"/>
      <w:adjustRightInd w:val="0"/>
      <w:spacing w:before="200"/>
    </w:pPr>
    <w:rPr>
      <w:rFonts w:ascii="Arial" w:hAnsi="Arial"/>
      <w:sz w:val="22"/>
      <w:szCs w:val="22"/>
    </w:rPr>
  </w:style>
  <w:style w:type="paragraph" w:customStyle="1" w:styleId="affffff2">
    <w:name w:val="Формула"/>
    <w:basedOn w:val="a"/>
    <w:next w:val="a"/>
    <w:rsid w:val="00E1087E"/>
    <w:pPr>
      <w:widowControl w:val="0"/>
      <w:autoSpaceDE w:val="0"/>
      <w:autoSpaceDN w:val="0"/>
      <w:adjustRightInd w:val="0"/>
      <w:spacing w:before="240" w:after="240"/>
      <w:ind w:left="420" w:right="420" w:firstLine="300"/>
      <w:jc w:val="both"/>
    </w:pPr>
    <w:rPr>
      <w:rFonts w:ascii="Arial" w:hAnsi="Arial"/>
      <w:sz w:val="24"/>
      <w:szCs w:val="24"/>
      <w:shd w:val="clear" w:color="auto" w:fill="FAF3E9"/>
    </w:rPr>
  </w:style>
  <w:style w:type="paragraph" w:customStyle="1" w:styleId="-">
    <w:name w:val="ЭР-содержание (правое окно)"/>
    <w:basedOn w:val="a"/>
    <w:next w:val="a"/>
    <w:rsid w:val="00E1087E"/>
    <w:pPr>
      <w:widowControl w:val="0"/>
      <w:autoSpaceDE w:val="0"/>
      <w:autoSpaceDN w:val="0"/>
      <w:adjustRightInd w:val="0"/>
      <w:spacing w:before="300"/>
    </w:pPr>
    <w:rPr>
      <w:rFonts w:ascii="Arial" w:hAnsi="Arial"/>
      <w:sz w:val="26"/>
      <w:szCs w:val="26"/>
    </w:rPr>
  </w:style>
  <w:style w:type="paragraph" w:customStyle="1" w:styleId="-31">
    <w:name w:val="Светлая сетка - Акцент 31"/>
    <w:basedOn w:val="a"/>
    <w:rsid w:val="00E1087E"/>
    <w:pPr>
      <w:spacing w:after="200" w:line="276" w:lineRule="auto"/>
      <w:ind w:left="720"/>
    </w:pPr>
    <w:rPr>
      <w:rFonts w:ascii="Calibri" w:hAnsi="Calibri" w:cs="Calibri"/>
      <w:sz w:val="22"/>
      <w:szCs w:val="22"/>
      <w:lang w:eastAsia="en-US"/>
    </w:rPr>
  </w:style>
  <w:style w:type="character" w:customStyle="1" w:styleId="54">
    <w:name w:val="Подпись к картинке (5)"/>
    <w:link w:val="510"/>
    <w:locked/>
    <w:rsid w:val="00E1087E"/>
    <w:rPr>
      <w:b/>
      <w:sz w:val="12"/>
      <w:shd w:val="clear" w:color="auto" w:fill="FFFFFF"/>
    </w:rPr>
  </w:style>
  <w:style w:type="paragraph" w:customStyle="1" w:styleId="510">
    <w:name w:val="Подпись к картинке (5)1"/>
    <w:basedOn w:val="a"/>
    <w:link w:val="54"/>
    <w:rsid w:val="00E1087E"/>
    <w:pPr>
      <w:shd w:val="clear" w:color="auto" w:fill="FFFFFF"/>
      <w:spacing w:line="322" w:lineRule="exact"/>
      <w:jc w:val="both"/>
    </w:pPr>
    <w:rPr>
      <w:b/>
      <w:sz w:val="12"/>
      <w:shd w:val="clear" w:color="auto" w:fill="FFFFFF"/>
    </w:rPr>
  </w:style>
  <w:style w:type="character" w:customStyle="1" w:styleId="55">
    <w:name w:val="Сноска (5)"/>
    <w:link w:val="511"/>
    <w:locked/>
    <w:rsid w:val="00E1087E"/>
    <w:rPr>
      <w:sz w:val="18"/>
      <w:szCs w:val="18"/>
      <w:shd w:val="clear" w:color="auto" w:fill="FFFFFF"/>
    </w:rPr>
  </w:style>
  <w:style w:type="paragraph" w:customStyle="1" w:styleId="511">
    <w:name w:val="Сноска (5)1"/>
    <w:basedOn w:val="a"/>
    <w:link w:val="55"/>
    <w:rsid w:val="00E1087E"/>
    <w:pPr>
      <w:shd w:val="clear" w:color="auto" w:fill="FFFFFF"/>
      <w:spacing w:before="180" w:after="60" w:line="293" w:lineRule="exact"/>
      <w:jc w:val="both"/>
    </w:pPr>
    <w:rPr>
      <w:sz w:val="18"/>
      <w:szCs w:val="18"/>
      <w:shd w:val="clear" w:color="auto" w:fill="FFFFFF"/>
    </w:rPr>
  </w:style>
  <w:style w:type="character" w:customStyle="1" w:styleId="240">
    <w:name w:val="Основной текст (24)"/>
    <w:link w:val="241"/>
    <w:locked/>
    <w:rsid w:val="00E1087E"/>
    <w:rPr>
      <w:b/>
      <w:bCs/>
      <w:sz w:val="16"/>
      <w:szCs w:val="16"/>
      <w:shd w:val="clear" w:color="auto" w:fill="FFFFFF"/>
    </w:rPr>
  </w:style>
  <w:style w:type="paragraph" w:customStyle="1" w:styleId="241">
    <w:name w:val="Основной текст (24)1"/>
    <w:basedOn w:val="a"/>
    <w:link w:val="240"/>
    <w:rsid w:val="00E1087E"/>
    <w:pPr>
      <w:shd w:val="clear" w:color="auto" w:fill="FFFFFF"/>
      <w:spacing w:after="300" w:line="240" w:lineRule="atLeast"/>
    </w:pPr>
    <w:rPr>
      <w:b/>
      <w:bCs/>
      <w:sz w:val="16"/>
      <w:szCs w:val="16"/>
      <w:shd w:val="clear" w:color="auto" w:fill="FFFFFF"/>
    </w:rPr>
  </w:style>
  <w:style w:type="character" w:customStyle="1" w:styleId="211">
    <w:name w:val="Основной текст (21)"/>
    <w:link w:val="2110"/>
    <w:locked/>
    <w:rsid w:val="00E1087E"/>
    <w:rPr>
      <w:b/>
      <w:bCs/>
      <w:w w:val="120"/>
      <w:sz w:val="10"/>
      <w:szCs w:val="10"/>
      <w:shd w:val="clear" w:color="auto" w:fill="FFFFFF"/>
    </w:rPr>
  </w:style>
  <w:style w:type="paragraph" w:customStyle="1" w:styleId="2110">
    <w:name w:val="Основной текст (21)1"/>
    <w:basedOn w:val="a"/>
    <w:link w:val="211"/>
    <w:rsid w:val="00E1087E"/>
    <w:pPr>
      <w:shd w:val="clear" w:color="auto" w:fill="FFFFFF"/>
      <w:spacing w:line="182" w:lineRule="exact"/>
    </w:pPr>
    <w:rPr>
      <w:b/>
      <w:bCs/>
      <w:w w:val="120"/>
      <w:sz w:val="10"/>
      <w:szCs w:val="10"/>
      <w:shd w:val="clear" w:color="auto" w:fill="FFFFFF"/>
    </w:rPr>
  </w:style>
  <w:style w:type="character" w:customStyle="1" w:styleId="200">
    <w:name w:val="Основной текст (20)"/>
    <w:link w:val="201"/>
    <w:locked/>
    <w:rsid w:val="00E1087E"/>
    <w:rPr>
      <w:sz w:val="18"/>
      <w:szCs w:val="18"/>
      <w:shd w:val="clear" w:color="auto" w:fill="FFFFFF"/>
    </w:rPr>
  </w:style>
  <w:style w:type="paragraph" w:customStyle="1" w:styleId="201">
    <w:name w:val="Основной текст (20)1"/>
    <w:basedOn w:val="a"/>
    <w:link w:val="200"/>
    <w:rsid w:val="00E1087E"/>
    <w:pPr>
      <w:shd w:val="clear" w:color="auto" w:fill="FFFFFF"/>
      <w:spacing w:after="60" w:line="293" w:lineRule="exact"/>
      <w:ind w:hanging="360"/>
      <w:jc w:val="both"/>
    </w:pPr>
    <w:rPr>
      <w:sz w:val="18"/>
      <w:szCs w:val="18"/>
      <w:shd w:val="clear" w:color="auto" w:fill="FFFFFF"/>
    </w:rPr>
  </w:style>
  <w:style w:type="paragraph" w:customStyle="1" w:styleId="xl85">
    <w:name w:val="xl8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affffff3">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character" w:customStyle="1" w:styleId="120">
    <w:name w:val="Знак Знак12"/>
    <w:rsid w:val="00E1087E"/>
    <w:rPr>
      <w:b/>
      <w:bCs/>
      <w:sz w:val="24"/>
      <w:szCs w:val="24"/>
      <w:lang w:val="ru-RU" w:eastAsia="ru-RU"/>
    </w:rPr>
  </w:style>
  <w:style w:type="paragraph" w:customStyle="1" w:styleId="Default">
    <w:name w:val="Default"/>
    <w:rsid w:val="00E1087E"/>
    <w:pPr>
      <w:widowControl w:val="0"/>
      <w:suppressAutoHyphens/>
      <w:autoSpaceDE w:val="0"/>
    </w:pPr>
    <w:rPr>
      <w:rFonts w:ascii="OEKGHE+OfficinaSerifWinC" w:hAnsi="OEKGHE+OfficinaSerifWinC" w:cs="OEKGHE+OfficinaSerifWinC"/>
      <w:color w:val="000000"/>
      <w:sz w:val="24"/>
      <w:szCs w:val="24"/>
      <w:lang w:eastAsia="ar-SA"/>
    </w:rPr>
  </w:style>
  <w:style w:type="paragraph" w:customStyle="1" w:styleId="212">
    <w:name w:val="Основной текст 21"/>
    <w:basedOn w:val="a"/>
    <w:rsid w:val="00E1087E"/>
    <w:pPr>
      <w:suppressAutoHyphens/>
      <w:jc w:val="both"/>
    </w:pPr>
    <w:rPr>
      <w:sz w:val="28"/>
      <w:szCs w:val="28"/>
      <w:lang w:eastAsia="ar-SA"/>
    </w:rPr>
  </w:style>
  <w:style w:type="paragraph" w:customStyle="1" w:styleId="rvps698610">
    <w:name w:val="rvps698610"/>
    <w:basedOn w:val="a"/>
    <w:rsid w:val="00E1087E"/>
    <w:pPr>
      <w:spacing w:after="150"/>
      <w:ind w:right="300"/>
    </w:pPr>
    <w:rPr>
      <w:rFonts w:ascii="Arial" w:hAnsi="Arial" w:cs="Arial"/>
      <w:color w:val="000000"/>
      <w:sz w:val="18"/>
      <w:szCs w:val="18"/>
    </w:rPr>
  </w:style>
  <w:style w:type="paragraph" w:customStyle="1" w:styleId="18">
    <w:name w:val="Абзац списка1"/>
    <w:basedOn w:val="a"/>
    <w:rsid w:val="00E1087E"/>
    <w:pPr>
      <w:ind w:left="720"/>
    </w:pPr>
    <w:rPr>
      <w:sz w:val="24"/>
      <w:szCs w:val="24"/>
    </w:rPr>
  </w:style>
  <w:style w:type="paragraph" w:styleId="39">
    <w:name w:val="toc 3"/>
    <w:basedOn w:val="a"/>
    <w:next w:val="a"/>
    <w:autoRedefine/>
    <w:rsid w:val="00E1087E"/>
    <w:pPr>
      <w:tabs>
        <w:tab w:val="left" w:pos="851"/>
        <w:tab w:val="right" w:leader="dot" w:pos="9345"/>
      </w:tabs>
      <w:spacing w:after="100" w:line="276" w:lineRule="auto"/>
      <w:ind w:left="284"/>
    </w:pPr>
    <w:rPr>
      <w:rFonts w:ascii="Calibri" w:eastAsia="Calibri" w:hAnsi="Calibri" w:cs="Calibri"/>
      <w:sz w:val="22"/>
      <w:szCs w:val="22"/>
      <w:lang w:eastAsia="en-US"/>
    </w:rPr>
  </w:style>
  <w:style w:type="paragraph" w:customStyle="1" w:styleId="110">
    <w:name w:val="Знак Знак11 Знак Знак Знак Знак"/>
    <w:basedOn w:val="a"/>
    <w:rsid w:val="00E1087E"/>
    <w:pPr>
      <w:spacing w:before="100" w:beforeAutospacing="1" w:after="100" w:afterAutospacing="1"/>
    </w:pPr>
    <w:rPr>
      <w:rFonts w:ascii="Tahoma" w:hAnsi="Tahoma" w:cs="Tahoma"/>
      <w:lang w:val="en-US" w:eastAsia="en-US"/>
    </w:rPr>
  </w:style>
  <w:style w:type="character" w:styleId="affffff4">
    <w:name w:val="FollowedHyperlink"/>
    <w:rsid w:val="00E1087E"/>
    <w:rPr>
      <w:color w:val="800080"/>
      <w:u w:val="single"/>
    </w:rPr>
  </w:style>
  <w:style w:type="paragraph" w:customStyle="1" w:styleId="font5">
    <w:name w:val="font5"/>
    <w:basedOn w:val="a"/>
    <w:rsid w:val="00E1087E"/>
    <w:pPr>
      <w:spacing w:before="100" w:beforeAutospacing="1" w:after="100" w:afterAutospacing="1"/>
    </w:pPr>
  </w:style>
  <w:style w:type="paragraph" w:customStyle="1" w:styleId="font6">
    <w:name w:val="font6"/>
    <w:basedOn w:val="a"/>
    <w:rsid w:val="00E1087E"/>
    <w:pPr>
      <w:spacing w:before="100" w:beforeAutospacing="1" w:after="100" w:afterAutospacing="1"/>
    </w:pPr>
    <w:rPr>
      <w:rFonts w:ascii="Calibri" w:hAnsi="Calibri" w:cs="Calibri"/>
      <w:sz w:val="22"/>
      <w:szCs w:val="22"/>
    </w:rPr>
  </w:style>
  <w:style w:type="paragraph" w:customStyle="1" w:styleId="font7">
    <w:name w:val="font7"/>
    <w:basedOn w:val="a"/>
    <w:rsid w:val="00E1087E"/>
    <w:pPr>
      <w:spacing w:before="100" w:beforeAutospacing="1" w:after="100" w:afterAutospacing="1"/>
    </w:pPr>
    <w:rPr>
      <w:rFonts w:ascii="Symbol" w:hAnsi="Symbol" w:cs="Symbol"/>
    </w:rPr>
  </w:style>
  <w:style w:type="paragraph" w:customStyle="1" w:styleId="xl63">
    <w:name w:val="xl6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4">
    <w:name w:val="xl6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rsid w:val="00E1087E"/>
    <w:pPr>
      <w:spacing w:before="100" w:beforeAutospacing="1" w:after="100" w:afterAutospacing="1"/>
    </w:pPr>
    <w:rPr>
      <w:sz w:val="24"/>
      <w:szCs w:val="24"/>
    </w:rPr>
  </w:style>
  <w:style w:type="paragraph" w:customStyle="1" w:styleId="xl68">
    <w:name w:val="xl68"/>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0">
    <w:name w:val="xl70"/>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1">
    <w:name w:val="xl71"/>
    <w:basedOn w:val="a"/>
    <w:rsid w:val="00E1087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72">
    <w:name w:val="xl72"/>
    <w:basedOn w:val="a"/>
    <w:rsid w:val="00E1087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3">
    <w:name w:val="xl7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rPr>
  </w:style>
  <w:style w:type="paragraph" w:customStyle="1" w:styleId="xl74">
    <w:name w:val="xl7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
    <w:rsid w:val="00E1087E"/>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E1087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1">
    <w:name w:val="xl8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86">
    <w:name w:val="xl8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88">
    <w:name w:val="xl88"/>
    <w:basedOn w:val="a"/>
    <w:rsid w:val="00E1087E"/>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9">
    <w:name w:val="xl89"/>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E1087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2">
    <w:name w:val="xl9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93">
    <w:name w:val="xl93"/>
    <w:basedOn w:val="a"/>
    <w:rsid w:val="00E1087E"/>
    <w:pPr>
      <w:pBdr>
        <w:left w:val="single" w:sz="4" w:space="0" w:color="auto"/>
        <w:right w:val="single" w:sz="4" w:space="0" w:color="auto"/>
      </w:pBdr>
      <w:spacing w:before="100" w:beforeAutospacing="1" w:after="100" w:afterAutospacing="1"/>
      <w:textAlignment w:val="top"/>
    </w:pPr>
  </w:style>
  <w:style w:type="paragraph" w:customStyle="1" w:styleId="xl94">
    <w:name w:val="xl94"/>
    <w:basedOn w:val="a"/>
    <w:rsid w:val="00E1087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5">
    <w:name w:val="xl9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rPr>
  </w:style>
  <w:style w:type="paragraph" w:customStyle="1" w:styleId="xl97">
    <w:name w:val="xl97"/>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98">
    <w:name w:val="xl9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99">
    <w:name w:val="xl99"/>
    <w:basedOn w:val="a"/>
    <w:rsid w:val="00E1087E"/>
    <w:pPr>
      <w:spacing w:before="100" w:beforeAutospacing="1" w:after="100" w:afterAutospacing="1"/>
      <w:textAlignment w:val="top"/>
    </w:pPr>
    <w:rPr>
      <w:sz w:val="24"/>
      <w:szCs w:val="24"/>
    </w:rPr>
  </w:style>
  <w:style w:type="paragraph" w:customStyle="1" w:styleId="-32">
    <w:name w:val="Светлая сетка - Акцент 32"/>
    <w:basedOn w:val="a"/>
    <w:rsid w:val="00E1087E"/>
    <w:pPr>
      <w:spacing w:after="200"/>
      <w:ind w:left="720"/>
    </w:pPr>
    <w:rPr>
      <w:rFonts w:ascii="Cambria" w:eastAsia="Calibri" w:hAnsi="Cambria" w:cs="Cambria"/>
      <w:sz w:val="24"/>
      <w:szCs w:val="24"/>
      <w:lang w:eastAsia="en-US"/>
    </w:rPr>
  </w:style>
  <w:style w:type="character" w:customStyle="1" w:styleId="WW8Num6z0">
    <w:name w:val="WW8Num6z0"/>
    <w:rsid w:val="00E1087E"/>
    <w:rPr>
      <w:rFonts w:ascii="Symbol" w:hAnsi="Symbol" w:cs="Symbol"/>
      <w:sz w:val="20"/>
      <w:szCs w:val="20"/>
    </w:rPr>
  </w:style>
  <w:style w:type="paragraph" w:styleId="affffff5">
    <w:name w:val="annotation text"/>
    <w:basedOn w:val="a"/>
    <w:link w:val="affffff6"/>
    <w:rsid w:val="00E1087E"/>
    <w:pPr>
      <w:spacing w:after="200"/>
    </w:pPr>
    <w:rPr>
      <w:rFonts w:ascii="Cambria" w:eastAsia="Calibri" w:hAnsi="Cambria"/>
      <w:sz w:val="24"/>
      <w:szCs w:val="24"/>
      <w:lang w:val="x-none" w:eastAsia="en-US"/>
    </w:rPr>
  </w:style>
  <w:style w:type="character" w:customStyle="1" w:styleId="affffff6">
    <w:name w:val="Текст примечания Знак"/>
    <w:link w:val="affffff5"/>
    <w:rsid w:val="00E1087E"/>
    <w:rPr>
      <w:rFonts w:ascii="Cambria" w:eastAsia="Calibri" w:hAnsi="Cambria"/>
      <w:sz w:val="24"/>
      <w:szCs w:val="24"/>
      <w:lang w:val="x-none" w:eastAsia="en-US"/>
    </w:rPr>
  </w:style>
  <w:style w:type="paragraph" w:styleId="affffff7">
    <w:name w:val="annotation subject"/>
    <w:basedOn w:val="affffff5"/>
    <w:next w:val="affffff5"/>
    <w:link w:val="affffff8"/>
    <w:rsid w:val="00E1087E"/>
    <w:rPr>
      <w:b/>
      <w:bCs/>
    </w:rPr>
  </w:style>
  <w:style w:type="character" w:customStyle="1" w:styleId="affffff8">
    <w:name w:val="Тема примечания Знак"/>
    <w:link w:val="affffff7"/>
    <w:rsid w:val="00E1087E"/>
    <w:rPr>
      <w:rFonts w:ascii="Cambria" w:eastAsia="Calibri" w:hAnsi="Cambria"/>
      <w:b/>
      <w:bCs/>
      <w:sz w:val="24"/>
      <w:szCs w:val="24"/>
      <w:lang w:val="x-none" w:eastAsia="en-US"/>
    </w:rPr>
  </w:style>
  <w:style w:type="paragraph" w:styleId="19">
    <w:name w:val="toc 1"/>
    <w:basedOn w:val="a"/>
    <w:next w:val="a"/>
    <w:autoRedefine/>
    <w:rsid w:val="00E1087E"/>
    <w:rPr>
      <w:sz w:val="24"/>
      <w:szCs w:val="24"/>
    </w:rPr>
  </w:style>
  <w:style w:type="paragraph" w:styleId="2c">
    <w:name w:val="toc 2"/>
    <w:basedOn w:val="a"/>
    <w:next w:val="a"/>
    <w:autoRedefine/>
    <w:rsid w:val="00E1087E"/>
    <w:pPr>
      <w:ind w:left="240"/>
    </w:pPr>
    <w:rPr>
      <w:sz w:val="24"/>
      <w:szCs w:val="24"/>
    </w:rPr>
  </w:style>
  <w:style w:type="paragraph" w:styleId="44">
    <w:name w:val="toc 4"/>
    <w:basedOn w:val="a"/>
    <w:next w:val="a"/>
    <w:autoRedefine/>
    <w:rsid w:val="00E1087E"/>
    <w:pPr>
      <w:ind w:left="720"/>
    </w:pPr>
    <w:rPr>
      <w:sz w:val="24"/>
      <w:szCs w:val="24"/>
    </w:rPr>
  </w:style>
  <w:style w:type="paragraph" w:styleId="56">
    <w:name w:val="toc 5"/>
    <w:basedOn w:val="a"/>
    <w:next w:val="a"/>
    <w:autoRedefine/>
    <w:rsid w:val="00E1087E"/>
    <w:pPr>
      <w:ind w:left="960"/>
    </w:pPr>
    <w:rPr>
      <w:sz w:val="24"/>
      <w:szCs w:val="24"/>
    </w:rPr>
  </w:style>
  <w:style w:type="paragraph" w:styleId="62">
    <w:name w:val="toc 6"/>
    <w:basedOn w:val="a"/>
    <w:next w:val="a"/>
    <w:autoRedefine/>
    <w:rsid w:val="00E1087E"/>
    <w:pPr>
      <w:ind w:left="1200"/>
    </w:pPr>
    <w:rPr>
      <w:sz w:val="24"/>
      <w:szCs w:val="24"/>
    </w:rPr>
  </w:style>
  <w:style w:type="paragraph" w:styleId="71">
    <w:name w:val="toc 7"/>
    <w:basedOn w:val="a"/>
    <w:next w:val="a"/>
    <w:autoRedefine/>
    <w:rsid w:val="00E1087E"/>
    <w:pPr>
      <w:ind w:left="1440"/>
    </w:pPr>
    <w:rPr>
      <w:sz w:val="24"/>
      <w:szCs w:val="24"/>
    </w:rPr>
  </w:style>
  <w:style w:type="paragraph" w:styleId="82">
    <w:name w:val="toc 8"/>
    <w:basedOn w:val="a"/>
    <w:next w:val="a"/>
    <w:autoRedefine/>
    <w:rsid w:val="00E1087E"/>
    <w:pPr>
      <w:ind w:left="1680"/>
    </w:pPr>
    <w:rPr>
      <w:sz w:val="24"/>
      <w:szCs w:val="24"/>
    </w:rPr>
  </w:style>
  <w:style w:type="paragraph" w:styleId="91">
    <w:name w:val="toc 9"/>
    <w:basedOn w:val="a"/>
    <w:next w:val="a"/>
    <w:autoRedefine/>
    <w:rsid w:val="00E1087E"/>
    <w:pPr>
      <w:ind w:left="1920"/>
    </w:pPr>
    <w:rPr>
      <w:sz w:val="24"/>
      <w:szCs w:val="24"/>
    </w:rPr>
  </w:style>
  <w:style w:type="paragraph" w:customStyle="1" w:styleId="1-21">
    <w:name w:val="Средняя сетка 1 - Акцент 21"/>
    <w:basedOn w:val="a"/>
    <w:rsid w:val="00E1087E"/>
    <w:pPr>
      <w:spacing w:after="200"/>
      <w:ind w:left="720"/>
    </w:pPr>
    <w:rPr>
      <w:rFonts w:ascii="Cambria" w:eastAsia="Calibri" w:hAnsi="Cambria" w:cs="Cambria"/>
      <w:sz w:val="24"/>
      <w:szCs w:val="24"/>
      <w:lang w:eastAsia="en-US"/>
    </w:rPr>
  </w:style>
  <w:style w:type="paragraph" w:styleId="affffff9">
    <w:name w:val="footnote text"/>
    <w:aliases w:val="single space,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
    <w:basedOn w:val="a"/>
    <w:link w:val="affffffa"/>
    <w:rsid w:val="00E1087E"/>
    <w:pPr>
      <w:spacing w:line="288" w:lineRule="auto"/>
      <w:ind w:firstLine="720"/>
      <w:jc w:val="both"/>
    </w:pPr>
    <w:rPr>
      <w:lang w:val="en-AU" w:eastAsia="en-US"/>
    </w:rPr>
  </w:style>
  <w:style w:type="character" w:customStyle="1" w:styleId="affffffa">
    <w:name w:val="Текст сноски Знак"/>
    <w:aliases w:val="single space Знак,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
    <w:link w:val="affffff9"/>
    <w:rsid w:val="00E1087E"/>
    <w:rPr>
      <w:lang w:val="en-AU" w:eastAsia="en-US"/>
    </w:rPr>
  </w:style>
  <w:style w:type="character" w:styleId="affffffb">
    <w:name w:val="footnote reference"/>
    <w:rsid w:val="00E1087E"/>
    <w:rPr>
      <w:vertAlign w:val="superscript"/>
    </w:rPr>
  </w:style>
  <w:style w:type="paragraph" w:customStyle="1" w:styleId="1a">
    <w:name w:val="Стиль1"/>
    <w:basedOn w:val="a"/>
    <w:rsid w:val="00E1087E"/>
    <w:pPr>
      <w:jc w:val="both"/>
    </w:pPr>
    <w:rPr>
      <w:sz w:val="22"/>
      <w:szCs w:val="22"/>
      <w:lang w:val="en-AU" w:eastAsia="en-US"/>
    </w:rPr>
  </w:style>
  <w:style w:type="paragraph" w:customStyle="1" w:styleId="2d">
    <w:name w:val="Стиль2"/>
    <w:basedOn w:val="1a"/>
    <w:rsid w:val="00E1087E"/>
    <w:pPr>
      <w:jc w:val="right"/>
    </w:pPr>
    <w:rPr>
      <w:sz w:val="26"/>
      <w:szCs w:val="26"/>
    </w:rPr>
  </w:style>
  <w:style w:type="character" w:customStyle="1" w:styleId="111">
    <w:name w:val="Основной текст (11)"/>
    <w:link w:val="1110"/>
    <w:locked/>
    <w:rsid w:val="00E1087E"/>
    <w:rPr>
      <w:sz w:val="18"/>
      <w:szCs w:val="18"/>
      <w:shd w:val="clear" w:color="auto" w:fill="FFFFFF"/>
    </w:rPr>
  </w:style>
  <w:style w:type="paragraph" w:customStyle="1" w:styleId="1110">
    <w:name w:val="Основной текст (11)1"/>
    <w:basedOn w:val="a"/>
    <w:link w:val="111"/>
    <w:rsid w:val="00E1087E"/>
    <w:pPr>
      <w:shd w:val="clear" w:color="auto" w:fill="FFFFFF"/>
      <w:spacing w:before="480" w:after="2400" w:line="413" w:lineRule="exact"/>
    </w:pPr>
    <w:rPr>
      <w:sz w:val="18"/>
      <w:szCs w:val="18"/>
      <w:shd w:val="clear" w:color="auto" w:fill="FFFFFF"/>
    </w:rPr>
  </w:style>
  <w:style w:type="character" w:customStyle="1" w:styleId="190">
    <w:name w:val="Основной текст (19)"/>
    <w:link w:val="191"/>
    <w:locked/>
    <w:rsid w:val="00E1087E"/>
    <w:rPr>
      <w:sz w:val="18"/>
      <w:szCs w:val="18"/>
      <w:shd w:val="clear" w:color="auto" w:fill="FFFFFF"/>
    </w:rPr>
  </w:style>
  <w:style w:type="paragraph" w:customStyle="1" w:styleId="191">
    <w:name w:val="Основной текст (19)1"/>
    <w:basedOn w:val="a"/>
    <w:link w:val="190"/>
    <w:rsid w:val="00E1087E"/>
    <w:pPr>
      <w:shd w:val="clear" w:color="auto" w:fill="FFFFFF"/>
      <w:spacing w:before="240" w:after="60" w:line="298" w:lineRule="exact"/>
      <w:ind w:hanging="360"/>
    </w:pPr>
    <w:rPr>
      <w:sz w:val="18"/>
      <w:szCs w:val="18"/>
      <w:shd w:val="clear" w:color="auto" w:fill="FFFFFF"/>
    </w:rPr>
  </w:style>
  <w:style w:type="character" w:customStyle="1" w:styleId="affffffc">
    <w:name w:val="Основной текст + Полужирный"/>
    <w:rsid w:val="00E1087E"/>
    <w:rPr>
      <w:b/>
      <w:bCs/>
      <w:sz w:val="18"/>
      <w:szCs w:val="18"/>
    </w:rPr>
  </w:style>
  <w:style w:type="character" w:customStyle="1" w:styleId="63">
    <w:name w:val="Подпись к картинке (6)"/>
    <w:link w:val="610"/>
    <w:locked/>
    <w:rsid w:val="00E1087E"/>
    <w:rPr>
      <w:b/>
      <w:bCs/>
      <w:sz w:val="12"/>
      <w:szCs w:val="12"/>
      <w:shd w:val="clear" w:color="auto" w:fill="FFFFFF"/>
    </w:rPr>
  </w:style>
  <w:style w:type="paragraph" w:customStyle="1" w:styleId="610">
    <w:name w:val="Подпись к картинке (6)1"/>
    <w:basedOn w:val="a"/>
    <w:link w:val="63"/>
    <w:rsid w:val="00E1087E"/>
    <w:pPr>
      <w:shd w:val="clear" w:color="auto" w:fill="FFFFFF"/>
      <w:spacing w:line="240" w:lineRule="atLeast"/>
    </w:pPr>
    <w:rPr>
      <w:b/>
      <w:bCs/>
      <w:sz w:val="12"/>
      <w:szCs w:val="12"/>
      <w:shd w:val="clear" w:color="auto" w:fill="FFFFFF"/>
    </w:rPr>
  </w:style>
  <w:style w:type="character" w:customStyle="1" w:styleId="affffffd">
    <w:name w:val="Колонтитул"/>
    <w:link w:val="1b"/>
    <w:locked/>
    <w:rsid w:val="00E1087E"/>
    <w:rPr>
      <w:shd w:val="clear" w:color="auto" w:fill="FFFFFF"/>
    </w:rPr>
  </w:style>
  <w:style w:type="paragraph" w:customStyle="1" w:styleId="1b">
    <w:name w:val="Колонтитул1"/>
    <w:basedOn w:val="a"/>
    <w:link w:val="affffffd"/>
    <w:rsid w:val="00E1087E"/>
    <w:pPr>
      <w:shd w:val="clear" w:color="auto" w:fill="FFFFFF"/>
    </w:pPr>
    <w:rPr>
      <w:shd w:val="clear" w:color="auto" w:fill="FFFFFF"/>
    </w:rPr>
  </w:style>
  <w:style w:type="character" w:customStyle="1" w:styleId="Arial2">
    <w:name w:val="Колонтитул + Arial2"/>
    <w:aliases w:val="6 pt,Полужирный"/>
    <w:rsid w:val="00E1087E"/>
    <w:rPr>
      <w:rFonts w:ascii="Arial" w:hAnsi="Arial" w:cs="Arial"/>
      <w:b/>
      <w:bCs/>
      <w:sz w:val="12"/>
      <w:szCs w:val="12"/>
      <w:shd w:val="clear" w:color="auto" w:fill="FFFFFF"/>
      <w:lang w:bidi="ar-SA"/>
    </w:rPr>
  </w:style>
  <w:style w:type="character" w:customStyle="1" w:styleId="45">
    <w:name w:val="Подпись к картинке (4)"/>
    <w:link w:val="410"/>
    <w:locked/>
    <w:rsid w:val="00E1087E"/>
    <w:rPr>
      <w:sz w:val="18"/>
      <w:szCs w:val="18"/>
      <w:shd w:val="clear" w:color="auto" w:fill="FFFFFF"/>
    </w:rPr>
  </w:style>
  <w:style w:type="paragraph" w:customStyle="1" w:styleId="410">
    <w:name w:val="Подпись к картинке (4)1"/>
    <w:basedOn w:val="a"/>
    <w:link w:val="45"/>
    <w:rsid w:val="00E1087E"/>
    <w:pPr>
      <w:shd w:val="clear" w:color="auto" w:fill="FFFFFF"/>
      <w:spacing w:line="240" w:lineRule="atLeast"/>
    </w:pPr>
    <w:rPr>
      <w:sz w:val="18"/>
      <w:szCs w:val="18"/>
      <w:shd w:val="clear" w:color="auto" w:fill="FFFFFF"/>
    </w:rPr>
  </w:style>
  <w:style w:type="character" w:customStyle="1" w:styleId="46">
    <w:name w:val="Заголовок №4"/>
    <w:link w:val="411"/>
    <w:locked/>
    <w:rsid w:val="00E1087E"/>
    <w:rPr>
      <w:b/>
      <w:bCs/>
      <w:sz w:val="26"/>
      <w:szCs w:val="26"/>
      <w:shd w:val="clear" w:color="auto" w:fill="FFFFFF"/>
    </w:rPr>
  </w:style>
  <w:style w:type="paragraph" w:customStyle="1" w:styleId="411">
    <w:name w:val="Заголовок №41"/>
    <w:basedOn w:val="a"/>
    <w:link w:val="46"/>
    <w:rsid w:val="00E1087E"/>
    <w:pPr>
      <w:shd w:val="clear" w:color="auto" w:fill="FFFFFF"/>
      <w:spacing w:before="300" w:after="180" w:line="240" w:lineRule="atLeast"/>
      <w:outlineLvl w:val="3"/>
    </w:pPr>
    <w:rPr>
      <w:b/>
      <w:bCs/>
      <w:sz w:val="26"/>
      <w:szCs w:val="26"/>
      <w:shd w:val="clear" w:color="auto" w:fill="FFFFFF"/>
    </w:rPr>
  </w:style>
  <w:style w:type="character" w:customStyle="1" w:styleId="57">
    <w:name w:val="Заголовок №5"/>
    <w:link w:val="512"/>
    <w:locked/>
    <w:rsid w:val="00E1087E"/>
    <w:rPr>
      <w:sz w:val="22"/>
      <w:szCs w:val="22"/>
      <w:shd w:val="clear" w:color="auto" w:fill="FFFFFF"/>
    </w:rPr>
  </w:style>
  <w:style w:type="paragraph" w:customStyle="1" w:styleId="512">
    <w:name w:val="Заголовок №51"/>
    <w:basedOn w:val="a"/>
    <w:link w:val="57"/>
    <w:rsid w:val="00E1087E"/>
    <w:pPr>
      <w:shd w:val="clear" w:color="auto" w:fill="FFFFFF"/>
      <w:spacing w:before="240" w:after="240" w:line="240" w:lineRule="atLeast"/>
      <w:outlineLvl w:val="4"/>
    </w:pPr>
    <w:rPr>
      <w:sz w:val="22"/>
      <w:szCs w:val="22"/>
      <w:shd w:val="clear" w:color="auto" w:fill="FFFFFF"/>
    </w:rPr>
  </w:style>
  <w:style w:type="character" w:customStyle="1" w:styleId="380">
    <w:name w:val="Основной текст (38)"/>
    <w:link w:val="381"/>
    <w:locked/>
    <w:rsid w:val="00E1087E"/>
    <w:rPr>
      <w:b/>
      <w:bCs/>
      <w:sz w:val="18"/>
      <w:szCs w:val="18"/>
      <w:shd w:val="clear" w:color="auto" w:fill="FFFFFF"/>
    </w:rPr>
  </w:style>
  <w:style w:type="paragraph" w:customStyle="1" w:styleId="381">
    <w:name w:val="Основной текст (38)1"/>
    <w:basedOn w:val="a"/>
    <w:link w:val="380"/>
    <w:rsid w:val="00E1087E"/>
    <w:pPr>
      <w:shd w:val="clear" w:color="auto" w:fill="FFFFFF"/>
      <w:spacing w:after="60" w:line="293" w:lineRule="exact"/>
      <w:jc w:val="both"/>
    </w:pPr>
    <w:rPr>
      <w:b/>
      <w:bCs/>
      <w:sz w:val="18"/>
      <w:szCs w:val="18"/>
      <w:shd w:val="clear" w:color="auto" w:fill="FFFFFF"/>
    </w:rPr>
  </w:style>
  <w:style w:type="character" w:customStyle="1" w:styleId="92">
    <w:name w:val="Подпись к картинке (9)"/>
    <w:link w:val="910"/>
    <w:locked/>
    <w:rsid w:val="00E1087E"/>
    <w:rPr>
      <w:b/>
      <w:bCs/>
      <w:sz w:val="16"/>
      <w:szCs w:val="16"/>
      <w:shd w:val="clear" w:color="auto" w:fill="FFFFFF"/>
    </w:rPr>
  </w:style>
  <w:style w:type="paragraph" w:customStyle="1" w:styleId="910">
    <w:name w:val="Подпись к картинке (9)1"/>
    <w:basedOn w:val="a"/>
    <w:link w:val="92"/>
    <w:rsid w:val="00E1087E"/>
    <w:pPr>
      <w:shd w:val="clear" w:color="auto" w:fill="FFFFFF"/>
      <w:spacing w:line="240" w:lineRule="atLeast"/>
    </w:pPr>
    <w:rPr>
      <w:b/>
      <w:bCs/>
      <w:sz w:val="16"/>
      <w:szCs w:val="16"/>
      <w:shd w:val="clear" w:color="auto" w:fill="FFFFFF"/>
    </w:rPr>
  </w:style>
  <w:style w:type="character" w:customStyle="1" w:styleId="101">
    <w:name w:val="Подпись к картинке (10)"/>
    <w:link w:val="1010"/>
    <w:locked/>
    <w:rsid w:val="00E1087E"/>
    <w:rPr>
      <w:b/>
      <w:bCs/>
      <w:sz w:val="16"/>
      <w:szCs w:val="16"/>
      <w:shd w:val="clear" w:color="auto" w:fill="FFFFFF"/>
    </w:rPr>
  </w:style>
  <w:style w:type="paragraph" w:customStyle="1" w:styleId="1010">
    <w:name w:val="Подпись к картинке (10)1"/>
    <w:basedOn w:val="a"/>
    <w:link w:val="101"/>
    <w:rsid w:val="00E1087E"/>
    <w:pPr>
      <w:shd w:val="clear" w:color="auto" w:fill="FFFFFF"/>
      <w:spacing w:line="480" w:lineRule="exact"/>
      <w:jc w:val="both"/>
    </w:pPr>
    <w:rPr>
      <w:b/>
      <w:bCs/>
      <w:sz w:val="16"/>
      <w:szCs w:val="16"/>
      <w:shd w:val="clear" w:color="auto" w:fill="FFFFFF"/>
    </w:rPr>
  </w:style>
  <w:style w:type="character" w:customStyle="1" w:styleId="47">
    <w:name w:val="Подпись к таблице (4)"/>
    <w:link w:val="412"/>
    <w:locked/>
    <w:rsid w:val="00E1087E"/>
    <w:rPr>
      <w:b/>
      <w:bCs/>
      <w:sz w:val="18"/>
      <w:szCs w:val="18"/>
      <w:shd w:val="clear" w:color="auto" w:fill="FFFFFF"/>
    </w:rPr>
  </w:style>
  <w:style w:type="paragraph" w:customStyle="1" w:styleId="412">
    <w:name w:val="Подпись к таблице (4)1"/>
    <w:basedOn w:val="a"/>
    <w:link w:val="47"/>
    <w:rsid w:val="00E1087E"/>
    <w:pPr>
      <w:shd w:val="clear" w:color="auto" w:fill="FFFFFF"/>
      <w:spacing w:line="240" w:lineRule="atLeast"/>
    </w:pPr>
    <w:rPr>
      <w:b/>
      <w:bCs/>
      <w:sz w:val="18"/>
      <w:szCs w:val="18"/>
      <w:shd w:val="clear" w:color="auto" w:fill="FFFFFF"/>
    </w:rPr>
  </w:style>
  <w:style w:type="character" w:customStyle="1" w:styleId="130">
    <w:name w:val="Основной текст (13)"/>
    <w:link w:val="131"/>
    <w:locked/>
    <w:rsid w:val="00E1087E"/>
    <w:rPr>
      <w:sz w:val="16"/>
      <w:szCs w:val="16"/>
      <w:shd w:val="clear" w:color="auto" w:fill="FFFFFF"/>
    </w:rPr>
  </w:style>
  <w:style w:type="paragraph" w:customStyle="1" w:styleId="131">
    <w:name w:val="Основной текст (13)1"/>
    <w:basedOn w:val="a"/>
    <w:link w:val="130"/>
    <w:rsid w:val="00E1087E"/>
    <w:pPr>
      <w:shd w:val="clear" w:color="auto" w:fill="FFFFFF"/>
      <w:spacing w:line="427" w:lineRule="exact"/>
    </w:pPr>
    <w:rPr>
      <w:sz w:val="16"/>
      <w:szCs w:val="16"/>
      <w:shd w:val="clear" w:color="auto" w:fill="FFFFFF"/>
    </w:rPr>
  </w:style>
  <w:style w:type="character" w:customStyle="1" w:styleId="2415">
    <w:name w:val="Основной текст (24)15"/>
    <w:rsid w:val="00E1087E"/>
    <w:rPr>
      <w:b/>
      <w:bCs/>
      <w:color w:val="FFFFFF"/>
      <w:sz w:val="16"/>
      <w:szCs w:val="16"/>
      <w:shd w:val="clear" w:color="auto" w:fill="FFFFFF"/>
      <w:lang w:bidi="ar-SA"/>
    </w:rPr>
  </w:style>
  <w:style w:type="character" w:customStyle="1" w:styleId="390">
    <w:name w:val="Основной текст (39)"/>
    <w:link w:val="391"/>
    <w:locked/>
    <w:rsid w:val="00E1087E"/>
    <w:rPr>
      <w:b/>
      <w:bCs/>
      <w:sz w:val="16"/>
      <w:szCs w:val="16"/>
      <w:shd w:val="clear" w:color="auto" w:fill="FFFFFF"/>
    </w:rPr>
  </w:style>
  <w:style w:type="paragraph" w:customStyle="1" w:styleId="391">
    <w:name w:val="Основной текст (39)1"/>
    <w:basedOn w:val="a"/>
    <w:link w:val="390"/>
    <w:rsid w:val="00E1087E"/>
    <w:pPr>
      <w:shd w:val="clear" w:color="auto" w:fill="FFFFFF"/>
      <w:spacing w:line="240" w:lineRule="atLeast"/>
      <w:jc w:val="right"/>
    </w:pPr>
    <w:rPr>
      <w:b/>
      <w:bCs/>
      <w:sz w:val="16"/>
      <w:szCs w:val="16"/>
      <w:shd w:val="clear" w:color="auto" w:fill="FFFFFF"/>
    </w:rPr>
  </w:style>
  <w:style w:type="character" w:customStyle="1" w:styleId="3910">
    <w:name w:val="Основной текст (39)10"/>
    <w:rsid w:val="00E1087E"/>
    <w:rPr>
      <w:b/>
      <w:bCs/>
      <w:color w:val="FFFFFF"/>
      <w:sz w:val="16"/>
      <w:szCs w:val="16"/>
      <w:shd w:val="clear" w:color="auto" w:fill="FFFFFF"/>
      <w:lang w:bidi="ar-SA"/>
    </w:rPr>
  </w:style>
  <w:style w:type="character" w:customStyle="1" w:styleId="2414">
    <w:name w:val="Основной текст (24)14"/>
    <w:rsid w:val="00E1087E"/>
    <w:rPr>
      <w:b/>
      <w:bCs/>
      <w:color w:val="FFFFFF"/>
      <w:sz w:val="16"/>
      <w:szCs w:val="16"/>
      <w:shd w:val="clear" w:color="auto" w:fill="FFFFFF"/>
      <w:lang w:bidi="ar-SA"/>
    </w:rPr>
  </w:style>
  <w:style w:type="character" w:customStyle="1" w:styleId="399">
    <w:name w:val="Основной текст (39)9"/>
    <w:rsid w:val="00E1087E"/>
    <w:rPr>
      <w:b/>
      <w:bCs/>
      <w:color w:val="FFFFFF"/>
      <w:sz w:val="16"/>
      <w:szCs w:val="16"/>
      <w:shd w:val="clear" w:color="auto" w:fill="FFFFFF"/>
      <w:lang w:bidi="ar-SA"/>
    </w:rPr>
  </w:style>
  <w:style w:type="character" w:customStyle="1" w:styleId="affffffe">
    <w:name w:val="Сноска"/>
    <w:link w:val="1c"/>
    <w:locked/>
    <w:rsid w:val="00E1087E"/>
    <w:rPr>
      <w:sz w:val="16"/>
      <w:szCs w:val="16"/>
      <w:shd w:val="clear" w:color="auto" w:fill="FFFFFF"/>
    </w:rPr>
  </w:style>
  <w:style w:type="paragraph" w:customStyle="1" w:styleId="1c">
    <w:name w:val="Сноска1"/>
    <w:basedOn w:val="a"/>
    <w:link w:val="affffffe"/>
    <w:rsid w:val="00E1087E"/>
    <w:pPr>
      <w:shd w:val="clear" w:color="auto" w:fill="FFFFFF"/>
      <w:spacing w:line="427" w:lineRule="exact"/>
    </w:pPr>
    <w:rPr>
      <w:sz w:val="16"/>
      <w:szCs w:val="16"/>
      <w:shd w:val="clear" w:color="auto" w:fill="FFFFFF"/>
    </w:rPr>
  </w:style>
  <w:style w:type="character" w:customStyle="1" w:styleId="382">
    <w:name w:val="Основной текст (38) + Не полужирный"/>
    <w:rsid w:val="00E1087E"/>
  </w:style>
  <w:style w:type="character" w:customStyle="1" w:styleId="afffffff">
    <w:name w:val="Подпись к таблице"/>
    <w:link w:val="1d"/>
    <w:locked/>
    <w:rsid w:val="00E1087E"/>
    <w:rPr>
      <w:b/>
      <w:bCs/>
      <w:sz w:val="18"/>
      <w:szCs w:val="18"/>
      <w:shd w:val="clear" w:color="auto" w:fill="FFFFFF"/>
    </w:rPr>
  </w:style>
  <w:style w:type="paragraph" w:customStyle="1" w:styleId="1d">
    <w:name w:val="Подпись к таблице1"/>
    <w:basedOn w:val="a"/>
    <w:link w:val="afffffff"/>
    <w:rsid w:val="00E1087E"/>
    <w:pPr>
      <w:shd w:val="clear" w:color="auto" w:fill="FFFFFF"/>
      <w:spacing w:line="293" w:lineRule="exact"/>
      <w:ind w:hanging="1620"/>
    </w:pPr>
    <w:rPr>
      <w:b/>
      <w:bCs/>
      <w:sz w:val="18"/>
      <w:szCs w:val="18"/>
      <w:shd w:val="clear" w:color="auto" w:fill="FFFFFF"/>
    </w:rPr>
  </w:style>
  <w:style w:type="character" w:customStyle="1" w:styleId="72">
    <w:name w:val="Подпись к таблице (7)"/>
    <w:link w:val="710"/>
    <w:locked/>
    <w:rsid w:val="00E1087E"/>
    <w:rPr>
      <w:sz w:val="16"/>
      <w:szCs w:val="16"/>
      <w:shd w:val="clear" w:color="auto" w:fill="FFFFFF"/>
    </w:rPr>
  </w:style>
  <w:style w:type="paragraph" w:customStyle="1" w:styleId="710">
    <w:name w:val="Подпись к таблице (7)1"/>
    <w:basedOn w:val="a"/>
    <w:link w:val="72"/>
    <w:rsid w:val="00E1087E"/>
    <w:pPr>
      <w:shd w:val="clear" w:color="auto" w:fill="FFFFFF"/>
      <w:spacing w:after="60" w:line="240" w:lineRule="exact"/>
      <w:jc w:val="both"/>
    </w:pPr>
    <w:rPr>
      <w:sz w:val="16"/>
      <w:szCs w:val="16"/>
      <w:shd w:val="clear" w:color="auto" w:fill="FFFFFF"/>
    </w:rPr>
  </w:style>
  <w:style w:type="character" w:customStyle="1" w:styleId="58">
    <w:name w:val="Основной текст (5)"/>
    <w:link w:val="513"/>
    <w:locked/>
    <w:rsid w:val="00E1087E"/>
    <w:rPr>
      <w:b/>
      <w:bCs/>
      <w:sz w:val="16"/>
      <w:szCs w:val="16"/>
      <w:shd w:val="clear" w:color="auto" w:fill="FFFFFF"/>
    </w:rPr>
  </w:style>
  <w:style w:type="paragraph" w:customStyle="1" w:styleId="513">
    <w:name w:val="Основной текст (5)1"/>
    <w:basedOn w:val="a"/>
    <w:link w:val="58"/>
    <w:rsid w:val="00E1087E"/>
    <w:pPr>
      <w:shd w:val="clear" w:color="auto" w:fill="FFFFFF"/>
      <w:spacing w:line="216" w:lineRule="exact"/>
      <w:jc w:val="both"/>
    </w:pPr>
    <w:rPr>
      <w:b/>
      <w:bCs/>
      <w:sz w:val="16"/>
      <w:szCs w:val="16"/>
      <w:shd w:val="clear" w:color="auto" w:fill="FFFFFF"/>
    </w:rPr>
  </w:style>
  <w:style w:type="character" w:customStyle="1" w:styleId="180">
    <w:name w:val="Основной текст (18)"/>
    <w:link w:val="181"/>
    <w:locked/>
    <w:rsid w:val="00E1087E"/>
    <w:rPr>
      <w:b/>
      <w:bCs/>
      <w:sz w:val="16"/>
      <w:szCs w:val="16"/>
      <w:shd w:val="clear" w:color="auto" w:fill="FFFFFF"/>
    </w:rPr>
  </w:style>
  <w:style w:type="paragraph" w:customStyle="1" w:styleId="181">
    <w:name w:val="Основной текст (18)1"/>
    <w:basedOn w:val="a"/>
    <w:link w:val="180"/>
    <w:rsid w:val="00E1087E"/>
    <w:pPr>
      <w:shd w:val="clear" w:color="auto" w:fill="FFFFFF"/>
      <w:spacing w:after="240" w:line="245" w:lineRule="exact"/>
      <w:jc w:val="center"/>
    </w:pPr>
    <w:rPr>
      <w:b/>
      <w:bCs/>
      <w:sz w:val="16"/>
      <w:szCs w:val="16"/>
      <w:shd w:val="clear" w:color="auto" w:fill="FFFFFF"/>
    </w:rPr>
  </w:style>
  <w:style w:type="character" w:customStyle="1" w:styleId="420">
    <w:name w:val="Основной текст (42)"/>
    <w:link w:val="421"/>
    <w:locked/>
    <w:rsid w:val="00E1087E"/>
    <w:rPr>
      <w:sz w:val="16"/>
      <w:szCs w:val="16"/>
      <w:shd w:val="clear" w:color="auto" w:fill="FFFFFF"/>
    </w:rPr>
  </w:style>
  <w:style w:type="paragraph" w:customStyle="1" w:styleId="421">
    <w:name w:val="Основной текст (42)1"/>
    <w:basedOn w:val="a"/>
    <w:link w:val="420"/>
    <w:rsid w:val="00E1087E"/>
    <w:pPr>
      <w:shd w:val="clear" w:color="auto" w:fill="FFFFFF"/>
      <w:spacing w:line="240" w:lineRule="atLeast"/>
      <w:jc w:val="center"/>
    </w:pPr>
    <w:rPr>
      <w:sz w:val="16"/>
      <w:szCs w:val="16"/>
      <w:shd w:val="clear" w:color="auto" w:fill="FFFFFF"/>
    </w:rPr>
  </w:style>
  <w:style w:type="character" w:customStyle="1" w:styleId="430">
    <w:name w:val="Основной текст (43)"/>
    <w:link w:val="431"/>
    <w:locked/>
    <w:rsid w:val="00E1087E"/>
    <w:rPr>
      <w:sz w:val="16"/>
      <w:szCs w:val="16"/>
      <w:shd w:val="clear" w:color="auto" w:fill="FFFFFF"/>
    </w:rPr>
  </w:style>
  <w:style w:type="paragraph" w:customStyle="1" w:styleId="431">
    <w:name w:val="Основной текст (43)1"/>
    <w:basedOn w:val="a"/>
    <w:link w:val="430"/>
    <w:rsid w:val="00E1087E"/>
    <w:pPr>
      <w:shd w:val="clear" w:color="auto" w:fill="FFFFFF"/>
      <w:spacing w:line="240" w:lineRule="atLeast"/>
      <w:jc w:val="right"/>
    </w:pPr>
    <w:rPr>
      <w:sz w:val="16"/>
      <w:szCs w:val="16"/>
      <w:shd w:val="clear" w:color="auto" w:fill="FFFFFF"/>
    </w:rPr>
  </w:style>
  <w:style w:type="character" w:customStyle="1" w:styleId="121">
    <w:name w:val="Основной текст (12)"/>
    <w:link w:val="1210"/>
    <w:locked/>
    <w:rsid w:val="00E1087E"/>
    <w:rPr>
      <w:sz w:val="16"/>
      <w:szCs w:val="16"/>
      <w:shd w:val="clear" w:color="auto" w:fill="FFFFFF"/>
    </w:rPr>
  </w:style>
  <w:style w:type="paragraph" w:customStyle="1" w:styleId="1210">
    <w:name w:val="Основной текст (12)1"/>
    <w:basedOn w:val="a"/>
    <w:link w:val="121"/>
    <w:rsid w:val="00E1087E"/>
    <w:pPr>
      <w:shd w:val="clear" w:color="auto" w:fill="FFFFFF"/>
      <w:spacing w:before="2400" w:line="245" w:lineRule="exact"/>
      <w:jc w:val="both"/>
    </w:pPr>
    <w:rPr>
      <w:sz w:val="16"/>
      <w:szCs w:val="16"/>
      <w:shd w:val="clear" w:color="auto" w:fill="FFFFFF"/>
    </w:rPr>
  </w:style>
  <w:style w:type="character" w:customStyle="1" w:styleId="450">
    <w:name w:val="Основной текст (45)"/>
    <w:link w:val="451"/>
    <w:locked/>
    <w:rsid w:val="00E1087E"/>
    <w:rPr>
      <w:sz w:val="16"/>
      <w:szCs w:val="16"/>
      <w:shd w:val="clear" w:color="auto" w:fill="FFFFFF"/>
    </w:rPr>
  </w:style>
  <w:style w:type="paragraph" w:customStyle="1" w:styleId="451">
    <w:name w:val="Основной текст (45)1"/>
    <w:basedOn w:val="a"/>
    <w:link w:val="450"/>
    <w:rsid w:val="00E1087E"/>
    <w:pPr>
      <w:shd w:val="clear" w:color="auto" w:fill="FFFFFF"/>
      <w:spacing w:line="240" w:lineRule="atLeast"/>
      <w:ind w:firstLine="300"/>
    </w:pPr>
    <w:rPr>
      <w:sz w:val="16"/>
      <w:szCs w:val="16"/>
      <w:shd w:val="clear" w:color="auto" w:fill="FFFFFF"/>
    </w:rPr>
  </w:style>
  <w:style w:type="character" w:customStyle="1" w:styleId="460">
    <w:name w:val="Основной текст (46)"/>
    <w:link w:val="461"/>
    <w:locked/>
    <w:rsid w:val="00E1087E"/>
    <w:rPr>
      <w:sz w:val="16"/>
      <w:szCs w:val="16"/>
      <w:shd w:val="clear" w:color="auto" w:fill="FFFFFF"/>
    </w:rPr>
  </w:style>
  <w:style w:type="paragraph" w:customStyle="1" w:styleId="461">
    <w:name w:val="Основной текст (46)1"/>
    <w:basedOn w:val="a"/>
    <w:link w:val="460"/>
    <w:rsid w:val="00E1087E"/>
    <w:pPr>
      <w:shd w:val="clear" w:color="auto" w:fill="FFFFFF"/>
      <w:spacing w:line="240" w:lineRule="atLeast"/>
      <w:ind w:firstLine="280"/>
      <w:jc w:val="both"/>
    </w:pPr>
    <w:rPr>
      <w:sz w:val="16"/>
      <w:szCs w:val="16"/>
      <w:shd w:val="clear" w:color="auto" w:fill="FFFFFF"/>
    </w:rPr>
  </w:style>
  <w:style w:type="paragraph" w:customStyle="1" w:styleId="afffffff0">
    <w:name w:val="Рассылка"/>
    <w:basedOn w:val="a"/>
    <w:rsid w:val="00E1087E"/>
    <w:pPr>
      <w:tabs>
        <w:tab w:val="left" w:pos="2160"/>
      </w:tabs>
      <w:ind w:left="2160" w:hanging="1440"/>
      <w:jc w:val="both"/>
    </w:pPr>
    <w:rPr>
      <w:sz w:val="26"/>
      <w:szCs w:val="24"/>
    </w:rPr>
  </w:style>
  <w:style w:type="character" w:customStyle="1" w:styleId="102">
    <w:name w:val="Основной текст (10)"/>
    <w:link w:val="1011"/>
    <w:locked/>
    <w:rsid w:val="00E1087E"/>
    <w:rPr>
      <w:b/>
      <w:bCs/>
      <w:sz w:val="8"/>
      <w:szCs w:val="8"/>
      <w:shd w:val="clear" w:color="auto" w:fill="FFFFFF"/>
    </w:rPr>
  </w:style>
  <w:style w:type="paragraph" w:customStyle="1" w:styleId="1011">
    <w:name w:val="Основной текст (10)1"/>
    <w:basedOn w:val="a"/>
    <w:link w:val="102"/>
    <w:rsid w:val="00E1087E"/>
    <w:pPr>
      <w:shd w:val="clear" w:color="auto" w:fill="FFFFFF"/>
      <w:spacing w:line="240" w:lineRule="atLeast"/>
    </w:pPr>
    <w:rPr>
      <w:b/>
      <w:bCs/>
      <w:sz w:val="8"/>
      <w:szCs w:val="8"/>
      <w:shd w:val="clear" w:color="auto" w:fill="FFFFFF"/>
    </w:rPr>
  </w:style>
  <w:style w:type="character" w:customStyle="1" w:styleId="10FranklinGothicMedium">
    <w:name w:val="Основной текст (10) + Franklin Gothic Medium"/>
    <w:aliases w:val="Не полужирный"/>
    <w:rsid w:val="00E1087E"/>
    <w:rPr>
      <w:rFonts w:ascii="Franklin Gothic Medium" w:hAnsi="Franklin Gothic Medium" w:cs="Franklin Gothic Medium"/>
      <w:b/>
      <w:bCs/>
      <w:noProof/>
      <w:sz w:val="8"/>
      <w:szCs w:val="8"/>
      <w:shd w:val="clear" w:color="auto" w:fill="FFFFFF"/>
      <w:lang w:bidi="ar-SA"/>
    </w:rPr>
  </w:style>
  <w:style w:type="paragraph" w:customStyle="1" w:styleId="BodyTextKeep">
    <w:name w:val="Body Text Keep"/>
    <w:basedOn w:val="a5"/>
    <w:next w:val="a5"/>
    <w:link w:val="BodyTextKeepChar"/>
    <w:rsid w:val="00E1087E"/>
    <w:pPr>
      <w:spacing w:before="120" w:after="120"/>
      <w:ind w:left="1701"/>
      <w:jc w:val="both"/>
    </w:pPr>
    <w:rPr>
      <w:spacing w:val="-5"/>
      <w:sz w:val="24"/>
      <w:lang w:val="x-none" w:eastAsia="en-US"/>
    </w:rPr>
  </w:style>
  <w:style w:type="character" w:customStyle="1" w:styleId="BodyTextKeepChar">
    <w:name w:val="Body Text Keep Char"/>
    <w:link w:val="BodyTextKeep"/>
    <w:rsid w:val="00E1087E"/>
    <w:rPr>
      <w:spacing w:val="-5"/>
      <w:sz w:val="24"/>
      <w:lang w:val="x-none" w:eastAsia="en-US"/>
    </w:rPr>
  </w:style>
  <w:style w:type="paragraph" w:styleId="afffffff1">
    <w:name w:val="caption"/>
    <w:basedOn w:val="a"/>
    <w:next w:val="a5"/>
    <w:qFormat/>
    <w:rsid w:val="00E1087E"/>
    <w:pPr>
      <w:keepNext/>
      <w:tabs>
        <w:tab w:val="left" w:pos="1134"/>
      </w:tabs>
      <w:spacing w:before="120" w:after="240"/>
      <w:ind w:left="1620" w:hanging="1620"/>
    </w:pPr>
    <w:rPr>
      <w:b/>
      <w:spacing w:val="-5"/>
      <w:sz w:val="24"/>
      <w:lang w:val="en-AU" w:eastAsia="en-US"/>
    </w:rPr>
  </w:style>
  <w:style w:type="paragraph" w:customStyle="1" w:styleId="Stylefortableheading">
    <w:name w:val="Style for table heading"/>
    <w:basedOn w:val="a"/>
    <w:rsid w:val="00E1087E"/>
    <w:pPr>
      <w:keepNext/>
      <w:keepLines/>
      <w:suppressAutoHyphens/>
      <w:jc w:val="center"/>
    </w:pPr>
    <w:rPr>
      <w:b/>
      <w:lang w:eastAsia="en-US"/>
    </w:rPr>
  </w:style>
  <w:style w:type="paragraph" w:customStyle="1" w:styleId="Stylefortabletext">
    <w:name w:val="Style for table text"/>
    <w:basedOn w:val="a"/>
    <w:rsid w:val="00E1087E"/>
    <w:pPr>
      <w:suppressAutoHyphens/>
    </w:pPr>
    <w:rPr>
      <w:lang w:eastAsia="en-US"/>
    </w:rPr>
  </w:style>
  <w:style w:type="paragraph" w:customStyle="1" w:styleId="xl100">
    <w:name w:val="xl100"/>
    <w:basedOn w:val="a"/>
    <w:rsid w:val="00E1087E"/>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3">
    <w:name w:val="xl103"/>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
    <w:rsid w:val="00E1087E"/>
    <w:pPr>
      <w:pBdr>
        <w:right w:val="single" w:sz="4" w:space="0" w:color="auto"/>
      </w:pBdr>
      <w:spacing w:before="100" w:beforeAutospacing="1" w:after="100" w:afterAutospacing="1"/>
      <w:jc w:val="center"/>
    </w:pPr>
    <w:rPr>
      <w:sz w:val="24"/>
      <w:szCs w:val="24"/>
    </w:rPr>
  </w:style>
  <w:style w:type="paragraph" w:customStyle="1" w:styleId="xl105">
    <w:name w:val="xl10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6">
    <w:name w:val="xl10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7">
    <w:name w:val="xl107"/>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08">
    <w:name w:val="xl108"/>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1">
    <w:name w:val="xl111"/>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3">
    <w:name w:val="xl113"/>
    <w:basedOn w:val="a"/>
    <w:rsid w:val="00E1087E"/>
    <w:pPr>
      <w:pBdr>
        <w:top w:val="single" w:sz="4" w:space="0" w:color="auto"/>
        <w:left w:val="single" w:sz="4" w:space="0" w:color="auto"/>
        <w:bottom w:val="single" w:sz="4" w:space="0" w:color="auto"/>
      </w:pBdr>
      <w:spacing w:before="100" w:beforeAutospacing="1" w:after="100" w:afterAutospacing="1"/>
      <w:jc w:val="center"/>
    </w:pPr>
    <w:rPr>
      <w:b/>
      <w:bCs/>
      <w:sz w:val="24"/>
      <w:szCs w:val="24"/>
      <w:u w:val="single"/>
    </w:rPr>
  </w:style>
  <w:style w:type="paragraph" w:customStyle="1" w:styleId="xl114">
    <w:name w:val="xl114"/>
    <w:basedOn w:val="a"/>
    <w:rsid w:val="00E1087E"/>
    <w:pPr>
      <w:pBdr>
        <w:top w:val="single" w:sz="4" w:space="0" w:color="auto"/>
        <w:bottom w:val="single" w:sz="4" w:space="0" w:color="auto"/>
        <w:right w:val="single" w:sz="4" w:space="0" w:color="auto"/>
      </w:pBdr>
      <w:spacing w:before="100" w:beforeAutospacing="1" w:after="100" w:afterAutospacing="1"/>
      <w:jc w:val="center"/>
    </w:pPr>
    <w:rPr>
      <w:b/>
      <w:bCs/>
      <w:sz w:val="24"/>
      <w:szCs w:val="24"/>
      <w:u w:val="single"/>
    </w:rPr>
  </w:style>
  <w:style w:type="paragraph" w:customStyle="1" w:styleId="xl115">
    <w:name w:val="xl115"/>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1e">
    <w:name w:val="Знак Знак1 Знак"/>
    <w:basedOn w:val="a"/>
    <w:rsid w:val="00E1087E"/>
    <w:pPr>
      <w:widowControl w:val="0"/>
      <w:adjustRightInd w:val="0"/>
      <w:spacing w:after="160" w:line="240" w:lineRule="exact"/>
      <w:jc w:val="right"/>
    </w:pPr>
    <w:rPr>
      <w:lang w:val="en-GB" w:eastAsia="en-US"/>
    </w:rPr>
  </w:style>
  <w:style w:type="paragraph" w:customStyle="1" w:styleId="ConsPlusDocList">
    <w:name w:val="ConsPlusDocList"/>
    <w:rsid w:val="00E1087E"/>
    <w:pPr>
      <w:widowControl w:val="0"/>
      <w:autoSpaceDE w:val="0"/>
      <w:autoSpaceDN w:val="0"/>
      <w:adjustRightInd w:val="0"/>
    </w:pPr>
    <w:rPr>
      <w:rFonts w:ascii="Courier New" w:hAnsi="Courier New" w:cs="Courier New"/>
    </w:rPr>
  </w:style>
  <w:style w:type="paragraph" w:customStyle="1" w:styleId="3a">
    <w:name w:val="Стиль3"/>
    <w:basedOn w:val="23"/>
    <w:rsid w:val="00E1087E"/>
    <w:pPr>
      <w:widowControl w:val="0"/>
      <w:tabs>
        <w:tab w:val="num" w:pos="1307"/>
      </w:tabs>
      <w:adjustRightInd w:val="0"/>
      <w:ind w:left="1080" w:firstLine="0"/>
      <w:textAlignment w:val="baseline"/>
    </w:pPr>
    <w:rPr>
      <w:sz w:val="24"/>
      <w:lang w:val="x-none" w:eastAsia="x-none"/>
    </w:rPr>
  </w:style>
  <w:style w:type="paragraph" w:customStyle="1" w:styleId="1f">
    <w:name w:val="1Тема"/>
    <w:basedOn w:val="a"/>
    <w:rsid w:val="00E1087E"/>
    <w:pPr>
      <w:spacing w:after="120"/>
    </w:pPr>
    <w:rPr>
      <w:rFonts w:ascii="Georgia" w:hAnsi="Georgia"/>
      <w:b/>
      <w:bCs/>
      <w:sz w:val="24"/>
      <w:szCs w:val="24"/>
    </w:rPr>
  </w:style>
  <w:style w:type="paragraph" w:customStyle="1" w:styleId="Style3">
    <w:name w:val="Style3"/>
    <w:basedOn w:val="a"/>
    <w:rsid w:val="00E1087E"/>
    <w:pPr>
      <w:widowControl w:val="0"/>
      <w:autoSpaceDE w:val="0"/>
      <w:autoSpaceDN w:val="0"/>
      <w:adjustRightInd w:val="0"/>
      <w:spacing w:line="374" w:lineRule="exact"/>
      <w:jc w:val="center"/>
    </w:pPr>
    <w:rPr>
      <w:sz w:val="24"/>
      <w:szCs w:val="24"/>
    </w:rPr>
  </w:style>
  <w:style w:type="character" w:customStyle="1" w:styleId="FontStyle25">
    <w:name w:val="Font Style25"/>
    <w:rsid w:val="00E1087E"/>
    <w:rPr>
      <w:rFonts w:ascii="Times New Roman" w:hAnsi="Times New Roman" w:cs="Times New Roman"/>
      <w:b/>
      <w:bCs/>
      <w:sz w:val="26"/>
      <w:szCs w:val="26"/>
    </w:rPr>
  </w:style>
  <w:style w:type="character" w:customStyle="1" w:styleId="FontStyle26">
    <w:name w:val="Font Style26"/>
    <w:rsid w:val="00E1087E"/>
    <w:rPr>
      <w:rFonts w:ascii="Times New Roman" w:hAnsi="Times New Roman" w:cs="Times New Roman"/>
      <w:sz w:val="26"/>
      <w:szCs w:val="26"/>
    </w:rPr>
  </w:style>
  <w:style w:type="character" w:customStyle="1" w:styleId="FontStyle30">
    <w:name w:val="Font Style30"/>
    <w:rsid w:val="00E1087E"/>
    <w:rPr>
      <w:rFonts w:ascii="Times New Roman" w:hAnsi="Times New Roman" w:cs="Times New Roman"/>
      <w:b/>
      <w:bCs/>
      <w:sz w:val="22"/>
      <w:szCs w:val="22"/>
    </w:rPr>
  </w:style>
  <w:style w:type="character" w:customStyle="1" w:styleId="FontStyle27">
    <w:name w:val="Font Style27"/>
    <w:rsid w:val="00E1087E"/>
    <w:rPr>
      <w:rFonts w:ascii="Times New Roman" w:hAnsi="Times New Roman" w:cs="Times New Roman"/>
      <w:sz w:val="24"/>
      <w:szCs w:val="24"/>
    </w:rPr>
  </w:style>
  <w:style w:type="paragraph" w:customStyle="1" w:styleId="Style20">
    <w:name w:val="Style20"/>
    <w:basedOn w:val="a"/>
    <w:rsid w:val="00E1087E"/>
    <w:pPr>
      <w:widowControl w:val="0"/>
      <w:autoSpaceDE w:val="0"/>
      <w:autoSpaceDN w:val="0"/>
      <w:adjustRightInd w:val="0"/>
      <w:spacing w:line="374" w:lineRule="exact"/>
    </w:pPr>
    <w:rPr>
      <w:sz w:val="24"/>
      <w:szCs w:val="24"/>
    </w:rPr>
  </w:style>
  <w:style w:type="character" w:customStyle="1" w:styleId="FontStyle28">
    <w:name w:val="Font Style28"/>
    <w:rsid w:val="00E1087E"/>
    <w:rPr>
      <w:rFonts w:ascii="Times New Roman" w:hAnsi="Times New Roman" w:cs="Times New Roman"/>
      <w:sz w:val="26"/>
      <w:szCs w:val="26"/>
    </w:rPr>
  </w:style>
  <w:style w:type="character" w:customStyle="1" w:styleId="FontStyle29">
    <w:name w:val="Font Style29"/>
    <w:rsid w:val="00E1087E"/>
    <w:rPr>
      <w:rFonts w:ascii="Times New Roman" w:hAnsi="Times New Roman" w:cs="Times New Roman"/>
      <w:b/>
      <w:bCs/>
      <w:sz w:val="24"/>
      <w:szCs w:val="24"/>
    </w:rPr>
  </w:style>
  <w:style w:type="character" w:customStyle="1" w:styleId="FontStyle35">
    <w:name w:val="Font Style35"/>
    <w:rsid w:val="00E1087E"/>
    <w:rPr>
      <w:rFonts w:ascii="Times New Roman" w:hAnsi="Times New Roman" w:cs="Times New Roman"/>
      <w:b/>
      <w:bCs/>
      <w:sz w:val="18"/>
      <w:szCs w:val="18"/>
    </w:rPr>
  </w:style>
  <w:style w:type="character" w:customStyle="1" w:styleId="FontStyle31">
    <w:name w:val="Font Style31"/>
    <w:rsid w:val="00E1087E"/>
    <w:rPr>
      <w:rFonts w:ascii="Times New Roman" w:hAnsi="Times New Roman" w:cs="Times New Roman"/>
      <w:sz w:val="8"/>
      <w:szCs w:val="8"/>
    </w:rPr>
  </w:style>
  <w:style w:type="paragraph" w:customStyle="1" w:styleId="xl116">
    <w:name w:val="xl116"/>
    <w:basedOn w:val="a"/>
    <w:rsid w:val="00E108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7">
    <w:name w:val="xl117"/>
    <w:basedOn w:val="a"/>
    <w:rsid w:val="00E1087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8">
    <w:name w:val="xl118"/>
    <w:basedOn w:val="a"/>
    <w:rsid w:val="00E1087E"/>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a"/>
    <w:rsid w:val="00E1087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E1087E"/>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1">
    <w:name w:val="xl121"/>
    <w:basedOn w:val="a"/>
    <w:rsid w:val="00E1087E"/>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a"/>
    <w:rsid w:val="00E1087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a"/>
    <w:rsid w:val="00E1087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6">
    <w:name w:val="xl126"/>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9">
    <w:name w:val="xl129"/>
    <w:basedOn w:val="a"/>
    <w:rsid w:val="00E108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0">
    <w:name w:val="xl130"/>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1">
    <w:name w:val="xl131"/>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2">
    <w:name w:val="xl132"/>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3">
    <w:name w:val="xl133"/>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4">
    <w:name w:val="xl134"/>
    <w:basedOn w:val="a"/>
    <w:rsid w:val="00E1087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35">
    <w:name w:val="xl135"/>
    <w:basedOn w:val="a"/>
    <w:rsid w:val="00E1087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a"/>
    <w:rsid w:val="00E1087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7">
    <w:name w:val="xl137"/>
    <w:basedOn w:val="a"/>
    <w:rsid w:val="00E1087E"/>
    <w:pPr>
      <w:pBdr>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8">
    <w:name w:val="xl138"/>
    <w:basedOn w:val="a"/>
    <w:rsid w:val="00E1087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9">
    <w:name w:val="xl139"/>
    <w:basedOn w:val="a"/>
    <w:rsid w:val="00E1087E"/>
    <w:pPr>
      <w:spacing w:before="100" w:beforeAutospacing="1" w:after="100" w:afterAutospacing="1"/>
      <w:jc w:val="center"/>
      <w:textAlignment w:val="center"/>
    </w:pPr>
    <w:rPr>
      <w:sz w:val="24"/>
      <w:szCs w:val="24"/>
    </w:rPr>
  </w:style>
  <w:style w:type="paragraph" w:customStyle="1" w:styleId="xl140">
    <w:name w:val="xl140"/>
    <w:basedOn w:val="a"/>
    <w:rsid w:val="00E1087E"/>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1">
    <w:name w:val="xl141"/>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2">
    <w:name w:val="xl142"/>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3">
    <w:name w:val="xl143"/>
    <w:basedOn w:val="a"/>
    <w:rsid w:val="00E1087E"/>
    <w:pPr>
      <w:pBdr>
        <w:top w:val="single" w:sz="4" w:space="0" w:color="auto"/>
        <w:bottom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144">
    <w:name w:val="xl144"/>
    <w:basedOn w:val="a"/>
    <w:rsid w:val="00E1087E"/>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character" w:customStyle="1" w:styleId="paragraph">
    <w:name w:val="paragraph"/>
    <w:rsid w:val="00E1087E"/>
    <w:rPr>
      <w:rFonts w:cs="Times New Roman"/>
    </w:rPr>
  </w:style>
  <w:style w:type="character" w:customStyle="1" w:styleId="afffffff2">
    <w:name w:val="Основной шрифт"/>
    <w:rsid w:val="00E1087E"/>
  </w:style>
  <w:style w:type="paragraph" w:customStyle="1" w:styleId="ed">
    <w:name w:val="дeсновdой те"/>
    <w:basedOn w:val="a"/>
    <w:rsid w:val="00E1087E"/>
    <w:pPr>
      <w:widowControl w:val="0"/>
      <w:tabs>
        <w:tab w:val="left" w:pos="0"/>
      </w:tabs>
      <w:ind w:right="283"/>
      <w:jc w:val="both"/>
    </w:pPr>
    <w:rPr>
      <w:snapToGrid w:val="0"/>
      <w:sz w:val="28"/>
    </w:rPr>
  </w:style>
  <w:style w:type="paragraph" w:customStyle="1" w:styleId="afffffff3">
    <w:name w:val="Табличный"/>
    <w:basedOn w:val="a"/>
    <w:rsid w:val="00E1087E"/>
    <w:pPr>
      <w:widowControl w:val="0"/>
      <w:jc w:val="center"/>
    </w:pPr>
    <w:rPr>
      <w:snapToGrid w:val="0"/>
      <w:sz w:val="26"/>
    </w:rPr>
  </w:style>
  <w:style w:type="character" w:customStyle="1" w:styleId="HTMLMarkup">
    <w:name w:val="HTML Markup"/>
    <w:rsid w:val="00E1087E"/>
    <w:rPr>
      <w:vanish/>
      <w:color w:val="FF0000"/>
    </w:rPr>
  </w:style>
  <w:style w:type="paragraph" w:customStyle="1" w:styleId="Blockquote">
    <w:name w:val="Blockquote"/>
    <w:basedOn w:val="a"/>
    <w:rsid w:val="00E1087E"/>
    <w:pPr>
      <w:widowControl w:val="0"/>
      <w:spacing w:before="100" w:after="100"/>
      <w:ind w:left="360" w:right="360"/>
      <w:jc w:val="both"/>
    </w:pPr>
    <w:rPr>
      <w:snapToGrid w:val="0"/>
      <w:sz w:val="24"/>
    </w:rPr>
  </w:style>
  <w:style w:type="paragraph" w:customStyle="1" w:styleId="1f0">
    <w:name w:val="Знак Знак Знак1 Знак"/>
    <w:basedOn w:val="a"/>
    <w:autoRedefine/>
    <w:rsid w:val="00E1087E"/>
    <w:pPr>
      <w:spacing w:after="160" w:line="240" w:lineRule="exact"/>
    </w:pPr>
    <w:rPr>
      <w:rFonts w:eastAsia="SimSun"/>
      <w:b/>
      <w:sz w:val="28"/>
      <w:szCs w:val="24"/>
      <w:lang w:val="en-US" w:eastAsia="en-US"/>
    </w:rPr>
  </w:style>
  <w:style w:type="character" w:customStyle="1" w:styleId="text">
    <w:name w:val="text"/>
    <w:rsid w:val="00E1087E"/>
  </w:style>
  <w:style w:type="character" w:customStyle="1" w:styleId="220">
    <w:name w:val="Знак Знак22"/>
    <w:locked/>
    <w:rsid w:val="00E1087E"/>
    <w:rPr>
      <w:rFonts w:ascii="AG Souvenir" w:hAnsi="AG Souvenir"/>
      <w:b/>
      <w:spacing w:val="38"/>
      <w:sz w:val="28"/>
      <w:lang w:val="ru-RU" w:eastAsia="ru-RU" w:bidi="ar-SA"/>
    </w:rPr>
  </w:style>
  <w:style w:type="character" w:customStyle="1" w:styleId="213">
    <w:name w:val="Знак Знак21"/>
    <w:locked/>
    <w:rsid w:val="00E1087E"/>
    <w:rPr>
      <w:sz w:val="28"/>
      <w:lang w:val="ru-RU" w:eastAsia="ru-RU" w:bidi="ar-SA"/>
    </w:rPr>
  </w:style>
  <w:style w:type="character" w:customStyle="1" w:styleId="202">
    <w:name w:val="Знак Знак20"/>
    <w:locked/>
    <w:rsid w:val="00E1087E"/>
    <w:rPr>
      <w:rFonts w:ascii="Calibri" w:hAnsi="Calibri" w:cs="Calibri"/>
      <w:b/>
      <w:bCs/>
      <w:sz w:val="26"/>
      <w:szCs w:val="26"/>
      <w:lang w:val="ru-RU" w:eastAsia="ru-RU" w:bidi="ar-SA"/>
    </w:rPr>
  </w:style>
  <w:style w:type="character" w:customStyle="1" w:styleId="192">
    <w:name w:val="Знак Знак19"/>
    <w:locked/>
    <w:rsid w:val="00E1087E"/>
    <w:rPr>
      <w:sz w:val="24"/>
      <w:lang w:val="ru-RU" w:eastAsia="ru-RU" w:bidi="ar-SA"/>
    </w:rPr>
  </w:style>
  <w:style w:type="character" w:customStyle="1" w:styleId="182">
    <w:name w:val="Знак Знак18"/>
    <w:locked/>
    <w:rsid w:val="00E1087E"/>
    <w:rPr>
      <w:sz w:val="24"/>
      <w:lang w:val="ru-RU" w:eastAsia="ru-RU" w:bidi="ar-SA"/>
    </w:rPr>
  </w:style>
  <w:style w:type="character" w:customStyle="1" w:styleId="170">
    <w:name w:val="Знак Знак17"/>
    <w:locked/>
    <w:rsid w:val="00E1087E"/>
    <w:rPr>
      <w:sz w:val="24"/>
      <w:lang w:val="ru-RU" w:eastAsia="ru-RU" w:bidi="ar-SA"/>
    </w:rPr>
  </w:style>
  <w:style w:type="character" w:customStyle="1" w:styleId="160">
    <w:name w:val="Знак Знак16"/>
    <w:locked/>
    <w:rsid w:val="00E1087E"/>
    <w:rPr>
      <w:sz w:val="24"/>
      <w:lang w:val="ru-RU" w:eastAsia="ru-RU" w:bidi="ar-SA"/>
    </w:rPr>
  </w:style>
  <w:style w:type="character" w:customStyle="1" w:styleId="150">
    <w:name w:val="Знак Знак15"/>
    <w:locked/>
    <w:rsid w:val="00E1087E"/>
    <w:rPr>
      <w:b/>
      <w:sz w:val="24"/>
      <w:lang w:val="ru-RU" w:eastAsia="ru-RU" w:bidi="ar-SA"/>
    </w:rPr>
  </w:style>
  <w:style w:type="character" w:customStyle="1" w:styleId="140">
    <w:name w:val="Знак Знак14"/>
    <w:locked/>
    <w:rsid w:val="00E1087E"/>
    <w:rPr>
      <w:sz w:val="24"/>
      <w:lang w:val="ru-RU" w:eastAsia="ru-RU" w:bidi="ar-SA"/>
    </w:rPr>
  </w:style>
  <w:style w:type="character" w:customStyle="1" w:styleId="132">
    <w:name w:val="Знак Знак13"/>
    <w:locked/>
    <w:rsid w:val="00E1087E"/>
    <w:rPr>
      <w:sz w:val="28"/>
      <w:lang w:val="ru-RU" w:eastAsia="ru-RU" w:bidi="ar-SA"/>
    </w:rPr>
  </w:style>
  <w:style w:type="character" w:customStyle="1" w:styleId="112">
    <w:name w:val="Знак Знак11"/>
    <w:locked/>
    <w:rsid w:val="00E1087E"/>
    <w:rPr>
      <w:lang w:val="ru-RU" w:eastAsia="ru-RU" w:bidi="ar-SA"/>
    </w:rPr>
  </w:style>
  <w:style w:type="character" w:customStyle="1" w:styleId="103">
    <w:name w:val="Знак Знак10"/>
    <w:locked/>
    <w:rsid w:val="00E1087E"/>
    <w:rPr>
      <w:lang w:val="ru-RU" w:eastAsia="ru-RU" w:bidi="ar-SA"/>
    </w:rPr>
  </w:style>
  <w:style w:type="character" w:customStyle="1" w:styleId="2e">
    <w:name w:val="Знак Знак2"/>
    <w:locked/>
    <w:rsid w:val="00E1087E"/>
    <w:rPr>
      <w:b/>
      <w:snapToGrid w:val="0"/>
      <w:sz w:val="28"/>
      <w:lang w:val="ru-RU" w:eastAsia="ru-RU" w:bidi="ar-SA"/>
    </w:rPr>
  </w:style>
  <w:style w:type="character" w:customStyle="1" w:styleId="73">
    <w:name w:val="Знак Знак7"/>
    <w:locked/>
    <w:rsid w:val="00E1087E"/>
    <w:rPr>
      <w:sz w:val="16"/>
      <w:szCs w:val="16"/>
      <w:lang w:val="ru-RU" w:eastAsia="ru-RU" w:bidi="ar-SA"/>
    </w:rPr>
  </w:style>
  <w:style w:type="character" w:customStyle="1" w:styleId="59">
    <w:name w:val="Знак Знак5"/>
    <w:locked/>
    <w:rsid w:val="00E1087E"/>
    <w:rPr>
      <w:rFonts w:ascii="Cambria" w:eastAsia="Calibri" w:hAnsi="Cambria" w:cs="Cambria"/>
      <w:b/>
      <w:bCs/>
      <w:sz w:val="24"/>
      <w:szCs w:val="24"/>
      <w:lang w:val="ru-RU" w:eastAsia="en-US" w:bidi="ar-SA"/>
    </w:rPr>
  </w:style>
  <w:style w:type="character" w:customStyle="1" w:styleId="93">
    <w:name w:val="Знак Знак9"/>
    <w:locked/>
    <w:rsid w:val="00E1087E"/>
    <w:rPr>
      <w:rFonts w:ascii="Tahoma" w:hAnsi="Tahoma" w:cs="Tahoma"/>
      <w:sz w:val="16"/>
      <w:szCs w:val="16"/>
      <w:lang w:val="ru-RU" w:eastAsia="ru-RU" w:bidi="ar-SA"/>
    </w:rPr>
  </w:style>
  <w:style w:type="paragraph" w:customStyle="1" w:styleId="afffffff4">
    <w:name w:val="Знак Знак Знак Знак Знак Знак Знак Знак Знак Знак"/>
    <w:basedOn w:val="a"/>
    <w:rsid w:val="00E1087E"/>
    <w:pPr>
      <w:spacing w:before="100" w:beforeAutospacing="1" w:after="100" w:afterAutospacing="1"/>
    </w:pPr>
    <w:rPr>
      <w:rFonts w:ascii="Tahoma" w:hAnsi="Tahoma"/>
      <w:lang w:val="en-US" w:eastAsia="en-US"/>
    </w:rPr>
  </w:style>
  <w:style w:type="paragraph" w:customStyle="1" w:styleId="-31cxspmiddle">
    <w:name w:val="-31cxspmiddle"/>
    <w:basedOn w:val="a"/>
    <w:rsid w:val="00E1087E"/>
    <w:pPr>
      <w:spacing w:before="100" w:beforeAutospacing="1" w:after="100" w:afterAutospacing="1"/>
    </w:pPr>
    <w:rPr>
      <w:sz w:val="24"/>
      <w:szCs w:val="24"/>
    </w:rPr>
  </w:style>
  <w:style w:type="paragraph" w:customStyle="1" w:styleId="-31cxsplast">
    <w:name w:val="-31cxsplast"/>
    <w:basedOn w:val="a"/>
    <w:rsid w:val="00E1087E"/>
    <w:pPr>
      <w:spacing w:before="100" w:beforeAutospacing="1" w:after="100" w:afterAutospacing="1"/>
    </w:pPr>
    <w:rPr>
      <w:sz w:val="24"/>
      <w:szCs w:val="24"/>
    </w:rPr>
  </w:style>
  <w:style w:type="paragraph" w:customStyle="1" w:styleId="Web">
    <w:name w:val="Обычный (Web)"/>
    <w:basedOn w:val="a"/>
    <w:rsid w:val="00E1087E"/>
    <w:pPr>
      <w:spacing w:before="100" w:after="100"/>
      <w:jc w:val="both"/>
    </w:pPr>
    <w:rPr>
      <w:sz w:val="24"/>
      <w:szCs w:val="24"/>
    </w:rPr>
  </w:style>
  <w:style w:type="paragraph" w:customStyle="1" w:styleId="ListParagraph1">
    <w:name w:val="List Paragraph1"/>
    <w:basedOn w:val="a"/>
    <w:rsid w:val="00E1087E"/>
    <w:pPr>
      <w:ind w:left="720"/>
      <w:jc w:val="both"/>
    </w:pPr>
    <w:rPr>
      <w:rFonts w:ascii="Arial" w:hAnsi="Arial" w:cs="Arial"/>
      <w:sz w:val="28"/>
      <w:szCs w:val="28"/>
    </w:rPr>
  </w:style>
  <w:style w:type="paragraph" w:customStyle="1" w:styleId="msonormalcxspmiddle">
    <w:name w:val="msonormalcxspmiddle"/>
    <w:basedOn w:val="a"/>
    <w:rsid w:val="00E1087E"/>
    <w:pPr>
      <w:spacing w:before="100" w:beforeAutospacing="1" w:after="100" w:afterAutospacing="1"/>
    </w:pPr>
    <w:rPr>
      <w:sz w:val="24"/>
      <w:szCs w:val="24"/>
    </w:rPr>
  </w:style>
  <w:style w:type="character" w:styleId="afffffff5">
    <w:name w:val="line number"/>
    <w:unhideWhenUsed/>
    <w:rsid w:val="00E1087E"/>
  </w:style>
  <w:style w:type="numbering" w:customStyle="1" w:styleId="1f1">
    <w:name w:val="Нет списка1"/>
    <w:next w:val="a2"/>
    <w:semiHidden/>
    <w:rsid w:val="0009365C"/>
  </w:style>
  <w:style w:type="paragraph" w:customStyle="1" w:styleId="head4">
    <w:name w:val="head4"/>
    <w:basedOn w:val="a"/>
    <w:rsid w:val="0009365C"/>
    <w:pPr>
      <w:spacing w:before="170" w:after="284"/>
      <w:jc w:val="center"/>
    </w:pPr>
    <w:rPr>
      <w:rFonts w:ascii="Arial" w:hAnsi="Arial" w:cs="Arial"/>
      <w:sz w:val="22"/>
      <w:szCs w:val="22"/>
    </w:rPr>
  </w:style>
  <w:style w:type="paragraph" w:customStyle="1" w:styleId="p1">
    <w:name w:val="p1"/>
    <w:basedOn w:val="a"/>
    <w:rsid w:val="0009365C"/>
    <w:pPr>
      <w:spacing w:after="227"/>
    </w:pPr>
    <w:rPr>
      <w:rFonts w:ascii="Arial" w:hAnsi="Arial" w:cs="Arial"/>
    </w:rPr>
  </w:style>
  <w:style w:type="paragraph" w:customStyle="1" w:styleId="head2">
    <w:name w:val="head2"/>
    <w:basedOn w:val="a"/>
    <w:rsid w:val="0009365C"/>
    <w:pPr>
      <w:spacing w:before="113"/>
      <w:jc w:val="center"/>
    </w:pPr>
  </w:style>
  <w:style w:type="paragraph" w:customStyle="1" w:styleId="subheader">
    <w:name w:val="subheader"/>
    <w:basedOn w:val="a"/>
    <w:rsid w:val="0009365C"/>
    <w:pPr>
      <w:suppressAutoHyphens/>
      <w:spacing w:before="150" w:after="75"/>
    </w:pPr>
    <w:rPr>
      <w:rFonts w:ascii="Arial" w:hAnsi="Arial" w:cs="Arial"/>
      <w:b/>
      <w:bCs/>
      <w:color w:val="000000"/>
      <w:sz w:val="18"/>
      <w:szCs w:val="18"/>
      <w:lang w:eastAsia="ar-SA"/>
    </w:rPr>
  </w:style>
  <w:style w:type="paragraph" w:customStyle="1" w:styleId="141">
    <w:name w:val="Обычный+14"/>
    <w:basedOn w:val="a"/>
    <w:rsid w:val="0009365C"/>
    <w:pPr>
      <w:spacing w:after="200"/>
      <w:ind w:firstLine="709"/>
      <w:jc w:val="both"/>
    </w:pPr>
    <w:rPr>
      <w:rFonts w:eastAsia="Calibri"/>
      <w:sz w:val="28"/>
      <w:szCs w:val="28"/>
      <w:lang w:eastAsia="en-US"/>
    </w:rPr>
  </w:style>
  <w:style w:type="paragraph" w:customStyle="1" w:styleId="142">
    <w:name w:val="Обычный+14 пт."/>
    <w:basedOn w:val="141"/>
    <w:rsid w:val="0009365C"/>
    <w:pPr>
      <w:keepLines/>
    </w:pPr>
  </w:style>
  <w:style w:type="character" w:customStyle="1" w:styleId="2f">
    <w:name w:val="Основной текст (2)_"/>
    <w:link w:val="2f0"/>
    <w:rsid w:val="0009365C"/>
    <w:rPr>
      <w:spacing w:val="1"/>
      <w:sz w:val="14"/>
      <w:szCs w:val="14"/>
      <w:shd w:val="clear" w:color="auto" w:fill="FFFFFF"/>
    </w:rPr>
  </w:style>
  <w:style w:type="paragraph" w:customStyle="1" w:styleId="2f0">
    <w:name w:val="Основной текст (2)"/>
    <w:basedOn w:val="a"/>
    <w:link w:val="2f"/>
    <w:rsid w:val="0009365C"/>
    <w:pPr>
      <w:widowControl w:val="0"/>
      <w:shd w:val="clear" w:color="auto" w:fill="FFFFFF"/>
      <w:spacing w:after="240" w:line="178" w:lineRule="exact"/>
      <w:jc w:val="both"/>
    </w:pPr>
    <w:rPr>
      <w:spacing w:val="1"/>
      <w:sz w:val="14"/>
      <w:szCs w:val="14"/>
    </w:rPr>
  </w:style>
  <w:style w:type="character" w:customStyle="1" w:styleId="apple-converted-space">
    <w:name w:val="apple-converted-space"/>
    <w:rsid w:val="0009365C"/>
  </w:style>
  <w:style w:type="paragraph" w:customStyle="1" w:styleId="1f2">
    <w:name w:val="Обычный1"/>
    <w:basedOn w:val="a"/>
    <w:link w:val="1f3"/>
    <w:rsid w:val="0009365C"/>
    <w:rPr>
      <w:sz w:val="24"/>
      <w:szCs w:val="24"/>
    </w:rPr>
  </w:style>
  <w:style w:type="character" w:customStyle="1" w:styleId="afffffff6">
    <w:name w:val="Основной текст_"/>
    <w:link w:val="1f4"/>
    <w:rsid w:val="00D00D73"/>
    <w:rPr>
      <w:sz w:val="17"/>
      <w:szCs w:val="17"/>
      <w:shd w:val="clear" w:color="auto" w:fill="FFFFFF"/>
    </w:rPr>
  </w:style>
  <w:style w:type="paragraph" w:customStyle="1" w:styleId="1f4">
    <w:name w:val="Основной текст1"/>
    <w:basedOn w:val="a"/>
    <w:link w:val="afffffff6"/>
    <w:rsid w:val="00D00D73"/>
    <w:pPr>
      <w:widowControl w:val="0"/>
      <w:shd w:val="clear" w:color="auto" w:fill="FFFFFF"/>
      <w:spacing w:before="180" w:after="420" w:line="0" w:lineRule="atLeast"/>
      <w:jc w:val="center"/>
    </w:pPr>
    <w:rPr>
      <w:sz w:val="17"/>
      <w:szCs w:val="17"/>
    </w:rPr>
  </w:style>
  <w:style w:type="paragraph" w:customStyle="1" w:styleId="1f5">
    <w:name w:val="Знак1 Знак Знак Знак"/>
    <w:basedOn w:val="a"/>
    <w:rsid w:val="005A13F5"/>
    <w:pPr>
      <w:spacing w:before="100" w:beforeAutospacing="1" w:after="100" w:afterAutospacing="1"/>
    </w:pPr>
    <w:rPr>
      <w:rFonts w:ascii="Tahoma" w:hAnsi="Tahoma"/>
      <w:lang w:val="en-US" w:eastAsia="en-US"/>
    </w:rPr>
  </w:style>
  <w:style w:type="character" w:customStyle="1" w:styleId="214">
    <w:name w:val="Основной текст с отступом 2 Знак1"/>
    <w:rsid w:val="005A13F5"/>
    <w:rPr>
      <w:sz w:val="22"/>
    </w:rPr>
  </w:style>
  <w:style w:type="table" w:customStyle="1" w:styleId="1f6">
    <w:name w:val="Сетка таблицы1"/>
    <w:uiPriority w:val="99"/>
    <w:rsid w:val="005A13F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uiPriority w:val="99"/>
    <w:rsid w:val="005A13F5"/>
    <w:pPr>
      <w:ind w:firstLine="709"/>
      <w:jc w:val="both"/>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7">
    <w:name w:val="Без интервала1"/>
    <w:rsid w:val="00274A50"/>
    <w:pPr>
      <w:suppressAutoHyphens/>
    </w:pPr>
    <w:rPr>
      <w:rFonts w:ascii="Calibri" w:hAnsi="Calibri" w:cs="Calibri"/>
      <w:sz w:val="22"/>
      <w:szCs w:val="22"/>
      <w:lang w:eastAsia="zh-CN"/>
    </w:rPr>
  </w:style>
  <w:style w:type="character" w:customStyle="1" w:styleId="1f8">
    <w:name w:val="Основной текст Знак1"/>
    <w:rsid w:val="00952AF1"/>
    <w:rPr>
      <w:rFonts w:ascii="Times New Roman" w:hAnsi="Times New Roman" w:cs="Times New Roman" w:hint="default"/>
      <w:strike w:val="0"/>
      <w:dstrike w:val="0"/>
      <w:sz w:val="25"/>
      <w:szCs w:val="25"/>
      <w:u w:val="none"/>
      <w:effect w:val="none"/>
    </w:rPr>
  </w:style>
  <w:style w:type="paragraph" w:customStyle="1" w:styleId="3b">
    <w:name w:val="Основной текст3"/>
    <w:basedOn w:val="a"/>
    <w:rsid w:val="0044540E"/>
    <w:pPr>
      <w:widowControl w:val="0"/>
      <w:shd w:val="clear" w:color="auto" w:fill="FFFFFF"/>
      <w:spacing w:after="780" w:line="0" w:lineRule="atLeast"/>
    </w:pPr>
    <w:rPr>
      <w:sz w:val="26"/>
      <w:szCs w:val="26"/>
    </w:rPr>
  </w:style>
  <w:style w:type="character" w:customStyle="1" w:styleId="FootnoteTextChar">
    <w:name w:val="Footnote Text Char"/>
    <w:locked/>
    <w:rsid w:val="0044540E"/>
    <w:rPr>
      <w:rFonts w:ascii="Times New Roman" w:hAnsi="Times New Roman" w:cs="Times New Roman" w:hint="default"/>
      <w:sz w:val="20"/>
      <w:szCs w:val="20"/>
    </w:rPr>
  </w:style>
  <w:style w:type="character" w:customStyle="1" w:styleId="FontStyle22">
    <w:name w:val="Font Style22"/>
    <w:rsid w:val="0044540E"/>
    <w:rPr>
      <w:rFonts w:ascii="Times New Roman" w:hAnsi="Times New Roman" w:cs="Times New Roman" w:hint="default"/>
      <w:sz w:val="26"/>
      <w:szCs w:val="26"/>
    </w:rPr>
  </w:style>
  <w:style w:type="character" w:customStyle="1" w:styleId="64">
    <w:name w:val="Основной шрифт абзаца6"/>
    <w:rsid w:val="004D5D1A"/>
  </w:style>
  <w:style w:type="character" w:customStyle="1" w:styleId="WW-Absatz-Standardschriftart1111">
    <w:name w:val="WW-Absatz-Standardschriftart1111"/>
    <w:rsid w:val="004D5D1A"/>
  </w:style>
  <w:style w:type="character" w:customStyle="1" w:styleId="1f9">
    <w:name w:val="Знак примечания1"/>
    <w:rsid w:val="004D5D1A"/>
    <w:rPr>
      <w:sz w:val="16"/>
      <w:szCs w:val="16"/>
    </w:rPr>
  </w:style>
  <w:style w:type="paragraph" w:customStyle="1" w:styleId="65">
    <w:name w:val="Название6"/>
    <w:basedOn w:val="a"/>
    <w:rsid w:val="004D5D1A"/>
    <w:pPr>
      <w:suppressLineNumbers/>
      <w:suppressAutoHyphens/>
      <w:spacing w:before="120" w:after="120"/>
    </w:pPr>
    <w:rPr>
      <w:rFonts w:ascii="Arial" w:hAnsi="Arial" w:cs="Mangal"/>
      <w:i/>
      <w:iCs/>
      <w:szCs w:val="24"/>
      <w:lang w:eastAsia="ar-SA"/>
    </w:rPr>
  </w:style>
  <w:style w:type="paragraph" w:customStyle="1" w:styleId="66">
    <w:name w:val="Указатель6"/>
    <w:basedOn w:val="a"/>
    <w:rsid w:val="004D5D1A"/>
    <w:pPr>
      <w:suppressLineNumbers/>
      <w:suppressAutoHyphens/>
    </w:pPr>
    <w:rPr>
      <w:rFonts w:ascii="Arial" w:hAnsi="Arial" w:cs="Mangal"/>
      <w:lang w:eastAsia="ar-SA"/>
    </w:rPr>
  </w:style>
  <w:style w:type="paragraph" w:customStyle="1" w:styleId="1fa">
    <w:name w:val="Текст примечания1"/>
    <w:basedOn w:val="a"/>
    <w:rsid w:val="004D5D1A"/>
    <w:pPr>
      <w:suppressAutoHyphens/>
    </w:pPr>
    <w:rPr>
      <w:lang w:eastAsia="ar-SA"/>
    </w:rPr>
  </w:style>
  <w:style w:type="character" w:customStyle="1" w:styleId="1fb">
    <w:name w:val="Текст примечания Знак1"/>
    <w:uiPriority w:val="99"/>
    <w:semiHidden/>
    <w:rsid w:val="004D5D1A"/>
    <w:rPr>
      <w:lang w:eastAsia="ar-SA"/>
    </w:rPr>
  </w:style>
  <w:style w:type="numbering" w:customStyle="1" w:styleId="113">
    <w:name w:val="Нет списка11"/>
    <w:next w:val="a2"/>
    <w:uiPriority w:val="99"/>
    <w:semiHidden/>
    <w:unhideWhenUsed/>
    <w:rsid w:val="004D5D1A"/>
  </w:style>
  <w:style w:type="character" w:customStyle="1" w:styleId="1fc">
    <w:name w:val="Тема примечания Знак1"/>
    <w:rsid w:val="004D5D1A"/>
    <w:rPr>
      <w:b/>
      <w:bCs/>
      <w:lang w:eastAsia="ar-SA"/>
    </w:rPr>
  </w:style>
  <w:style w:type="table" w:customStyle="1" w:styleId="114">
    <w:name w:val="Сетка таблицы11"/>
    <w:basedOn w:val="a1"/>
    <w:next w:val="ac"/>
    <w:uiPriority w:val="59"/>
    <w:rsid w:val="004D5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4D5D1A"/>
  </w:style>
  <w:style w:type="paragraph" w:customStyle="1" w:styleId="1fd">
    <w:name w:val="Без интервала1"/>
    <w:rsid w:val="008B39B2"/>
    <w:pPr>
      <w:suppressAutoHyphens/>
    </w:pPr>
    <w:rPr>
      <w:rFonts w:ascii="Calibri" w:hAnsi="Calibri" w:cs="Calibri"/>
      <w:sz w:val="22"/>
      <w:szCs w:val="22"/>
      <w:lang w:eastAsia="zh-CN"/>
    </w:rPr>
  </w:style>
  <w:style w:type="character" w:customStyle="1" w:styleId="WW8Num2z1">
    <w:name w:val="WW8Num2z1"/>
    <w:rsid w:val="008B39B2"/>
    <w:rPr>
      <w:rFonts w:ascii="Courier New" w:hAnsi="Courier New"/>
      <w:sz w:val="20"/>
    </w:rPr>
  </w:style>
  <w:style w:type="character" w:customStyle="1" w:styleId="WW8Num2z2">
    <w:name w:val="WW8Num2z2"/>
    <w:rsid w:val="008B39B2"/>
    <w:rPr>
      <w:rFonts w:ascii="Wingdings" w:hAnsi="Wingdings"/>
      <w:sz w:val="20"/>
    </w:rPr>
  </w:style>
  <w:style w:type="character" w:customStyle="1" w:styleId="WW8Num9z1">
    <w:name w:val="WW8Num9z1"/>
    <w:rsid w:val="008B39B2"/>
    <w:rPr>
      <w:rFonts w:ascii="Times New Roman" w:eastAsia="Times New Roman" w:hAnsi="Times New Roman"/>
    </w:rPr>
  </w:style>
  <w:style w:type="character" w:customStyle="1" w:styleId="WW8Num9z2">
    <w:name w:val="WW8Num9z2"/>
    <w:rsid w:val="008B39B2"/>
    <w:rPr>
      <w:rFonts w:ascii="Symbol" w:hAnsi="Symbol"/>
      <w:color w:val="auto"/>
    </w:rPr>
  </w:style>
  <w:style w:type="character" w:customStyle="1" w:styleId="WW8Num11z0">
    <w:name w:val="WW8Num11z0"/>
    <w:rsid w:val="008B39B2"/>
    <w:rPr>
      <w:rFonts w:ascii="Times New Roman" w:eastAsia="Times New Roman" w:hAnsi="Times New Roman"/>
    </w:rPr>
  </w:style>
  <w:style w:type="character" w:customStyle="1" w:styleId="WW8Num11z1">
    <w:name w:val="WW8Num11z1"/>
    <w:rsid w:val="008B39B2"/>
    <w:rPr>
      <w:rFonts w:ascii="Courier New" w:hAnsi="Courier New" w:cs="Courier New"/>
    </w:rPr>
  </w:style>
  <w:style w:type="character" w:customStyle="1" w:styleId="WW8Num11z2">
    <w:name w:val="WW8Num11z2"/>
    <w:rsid w:val="008B39B2"/>
    <w:rPr>
      <w:rFonts w:ascii="Wingdings" w:hAnsi="Wingdings"/>
    </w:rPr>
  </w:style>
  <w:style w:type="character" w:customStyle="1" w:styleId="WW8Num11z3">
    <w:name w:val="WW8Num11z3"/>
    <w:rsid w:val="008B39B2"/>
    <w:rPr>
      <w:rFonts w:ascii="Symbol" w:hAnsi="Symbol"/>
    </w:rPr>
  </w:style>
  <w:style w:type="character" w:customStyle="1" w:styleId="WW8Num17z0">
    <w:name w:val="WW8Num17z0"/>
    <w:rsid w:val="008B39B2"/>
    <w:rPr>
      <w:rFonts w:ascii="Symbol" w:hAnsi="Symbol"/>
    </w:rPr>
  </w:style>
  <w:style w:type="character" w:customStyle="1" w:styleId="WW8Num17z1">
    <w:name w:val="WW8Num17z1"/>
    <w:rsid w:val="008B39B2"/>
    <w:rPr>
      <w:rFonts w:ascii="Courier New" w:hAnsi="Courier New" w:cs="Courier New"/>
    </w:rPr>
  </w:style>
  <w:style w:type="character" w:customStyle="1" w:styleId="WW8Num17z2">
    <w:name w:val="WW8Num17z2"/>
    <w:rsid w:val="008B39B2"/>
    <w:rPr>
      <w:rFonts w:ascii="Wingdings" w:hAnsi="Wingdings"/>
    </w:rPr>
  </w:style>
  <w:style w:type="character" w:customStyle="1" w:styleId="WW8Num18z0">
    <w:name w:val="WW8Num18z0"/>
    <w:rsid w:val="008B39B2"/>
    <w:rPr>
      <w:rFonts w:ascii="Symbol" w:hAnsi="Symbol"/>
      <w:color w:val="auto"/>
    </w:rPr>
  </w:style>
  <w:style w:type="character" w:customStyle="1" w:styleId="WW8Num20z0">
    <w:name w:val="WW8Num20z0"/>
    <w:rsid w:val="008B39B2"/>
    <w:rPr>
      <w:rFonts w:ascii="Times New Roman" w:eastAsia="Times New Roman" w:hAnsi="Times New Roman" w:cs="Times New Roman"/>
    </w:rPr>
  </w:style>
  <w:style w:type="character" w:customStyle="1" w:styleId="WW8Num20z1">
    <w:name w:val="WW8Num20z1"/>
    <w:rsid w:val="008B39B2"/>
    <w:rPr>
      <w:rFonts w:ascii="Courier New" w:hAnsi="Courier New"/>
    </w:rPr>
  </w:style>
  <w:style w:type="character" w:customStyle="1" w:styleId="WW8Num20z2">
    <w:name w:val="WW8Num20z2"/>
    <w:rsid w:val="008B39B2"/>
    <w:rPr>
      <w:rFonts w:ascii="Wingdings" w:hAnsi="Wingdings"/>
    </w:rPr>
  </w:style>
  <w:style w:type="character" w:customStyle="1" w:styleId="WW8Num20z3">
    <w:name w:val="WW8Num20z3"/>
    <w:rsid w:val="008B39B2"/>
    <w:rPr>
      <w:rFonts w:ascii="Symbol" w:hAnsi="Symbol"/>
    </w:rPr>
  </w:style>
  <w:style w:type="character" w:customStyle="1" w:styleId="WW8Num23z0">
    <w:name w:val="WW8Num23z0"/>
    <w:rsid w:val="008B39B2"/>
    <w:rPr>
      <w:rFonts w:ascii="Times New Roman" w:eastAsia="Times New Roman" w:hAnsi="Times New Roman" w:cs="Times New Roman"/>
    </w:rPr>
  </w:style>
  <w:style w:type="character" w:customStyle="1" w:styleId="WW8Num23z1">
    <w:name w:val="WW8Num23z1"/>
    <w:rsid w:val="008B39B2"/>
    <w:rPr>
      <w:rFonts w:ascii="Courier New" w:hAnsi="Courier New"/>
    </w:rPr>
  </w:style>
  <w:style w:type="character" w:customStyle="1" w:styleId="WW8Num23z2">
    <w:name w:val="WW8Num23z2"/>
    <w:rsid w:val="008B39B2"/>
    <w:rPr>
      <w:rFonts w:ascii="Wingdings" w:hAnsi="Wingdings"/>
    </w:rPr>
  </w:style>
  <w:style w:type="character" w:customStyle="1" w:styleId="WW8Num23z3">
    <w:name w:val="WW8Num23z3"/>
    <w:rsid w:val="008B39B2"/>
    <w:rPr>
      <w:rFonts w:ascii="Symbol" w:hAnsi="Symbol"/>
    </w:rPr>
  </w:style>
  <w:style w:type="character" w:customStyle="1" w:styleId="WW8Num25z0">
    <w:name w:val="WW8Num25z0"/>
    <w:rsid w:val="008B39B2"/>
    <w:rPr>
      <w:rFonts w:ascii="Symbol" w:hAnsi="Symbol"/>
      <w:color w:val="auto"/>
    </w:rPr>
  </w:style>
  <w:style w:type="character" w:customStyle="1" w:styleId="WW8Num25z1">
    <w:name w:val="WW8Num25z1"/>
    <w:rsid w:val="008B39B2"/>
    <w:rPr>
      <w:rFonts w:ascii="Courier New" w:hAnsi="Courier New" w:cs="Courier New"/>
    </w:rPr>
  </w:style>
  <w:style w:type="character" w:customStyle="1" w:styleId="WW8Num25z2">
    <w:name w:val="WW8Num25z2"/>
    <w:rsid w:val="008B39B2"/>
    <w:rPr>
      <w:rFonts w:ascii="Wingdings" w:hAnsi="Wingdings"/>
    </w:rPr>
  </w:style>
  <w:style w:type="character" w:customStyle="1" w:styleId="WW8Num25z3">
    <w:name w:val="WW8Num25z3"/>
    <w:rsid w:val="008B39B2"/>
    <w:rPr>
      <w:rFonts w:ascii="Symbol" w:hAnsi="Symbol"/>
    </w:rPr>
  </w:style>
  <w:style w:type="character" w:customStyle="1" w:styleId="WW8Num27z0">
    <w:name w:val="WW8Num27z0"/>
    <w:rsid w:val="008B39B2"/>
    <w:rPr>
      <w:rFonts w:ascii="Symbol" w:hAnsi="Symbol"/>
    </w:rPr>
  </w:style>
  <w:style w:type="character" w:customStyle="1" w:styleId="WW8Num27z1">
    <w:name w:val="WW8Num27z1"/>
    <w:rsid w:val="008B39B2"/>
    <w:rPr>
      <w:rFonts w:ascii="Courier New" w:hAnsi="Courier New"/>
    </w:rPr>
  </w:style>
  <w:style w:type="character" w:customStyle="1" w:styleId="WW8Num27z2">
    <w:name w:val="WW8Num27z2"/>
    <w:rsid w:val="008B39B2"/>
    <w:rPr>
      <w:rFonts w:ascii="Wingdings" w:hAnsi="Wingdings"/>
    </w:rPr>
  </w:style>
  <w:style w:type="character" w:customStyle="1" w:styleId="WW8Num29z1">
    <w:name w:val="WW8Num29z1"/>
    <w:rsid w:val="008B39B2"/>
    <w:rPr>
      <w:i w:val="0"/>
      <w:iCs/>
    </w:rPr>
  </w:style>
  <w:style w:type="character" w:customStyle="1" w:styleId="WW8Num31z0">
    <w:name w:val="WW8Num31z0"/>
    <w:rsid w:val="008B39B2"/>
    <w:rPr>
      <w:rFonts w:ascii="Symbol" w:hAnsi="Symbol"/>
      <w:color w:val="auto"/>
    </w:rPr>
  </w:style>
  <w:style w:type="character" w:customStyle="1" w:styleId="WW8Num31z1">
    <w:name w:val="WW8Num31z1"/>
    <w:rsid w:val="008B39B2"/>
    <w:rPr>
      <w:rFonts w:ascii="Courier New" w:hAnsi="Courier New" w:cs="Courier New"/>
    </w:rPr>
  </w:style>
  <w:style w:type="character" w:customStyle="1" w:styleId="WW8Num31z2">
    <w:name w:val="WW8Num31z2"/>
    <w:rsid w:val="008B39B2"/>
    <w:rPr>
      <w:rFonts w:ascii="Wingdings" w:hAnsi="Wingdings"/>
    </w:rPr>
  </w:style>
  <w:style w:type="character" w:customStyle="1" w:styleId="WW8Num31z3">
    <w:name w:val="WW8Num31z3"/>
    <w:rsid w:val="008B39B2"/>
    <w:rPr>
      <w:rFonts w:ascii="Symbol" w:hAnsi="Symbol"/>
    </w:rPr>
  </w:style>
  <w:style w:type="character" w:customStyle="1" w:styleId="WW8Num33z0">
    <w:name w:val="WW8Num33z0"/>
    <w:rsid w:val="008B39B2"/>
    <w:rPr>
      <w:rFonts w:ascii="Times New Roman" w:eastAsia="Times New Roman" w:hAnsi="Times New Roman"/>
    </w:rPr>
  </w:style>
  <w:style w:type="character" w:customStyle="1" w:styleId="WW8Num33z1">
    <w:name w:val="WW8Num33z1"/>
    <w:rsid w:val="008B39B2"/>
    <w:rPr>
      <w:rFonts w:ascii="Courier New" w:hAnsi="Courier New" w:cs="Courier New"/>
    </w:rPr>
  </w:style>
  <w:style w:type="character" w:customStyle="1" w:styleId="WW8Num33z2">
    <w:name w:val="WW8Num33z2"/>
    <w:rsid w:val="008B39B2"/>
    <w:rPr>
      <w:rFonts w:ascii="Wingdings" w:hAnsi="Wingdings"/>
    </w:rPr>
  </w:style>
  <w:style w:type="character" w:customStyle="1" w:styleId="WW8Num33z3">
    <w:name w:val="WW8Num33z3"/>
    <w:rsid w:val="008B39B2"/>
    <w:rPr>
      <w:rFonts w:ascii="Symbol" w:hAnsi="Symbol"/>
    </w:rPr>
  </w:style>
  <w:style w:type="character" w:customStyle="1" w:styleId="WW8Num34z0">
    <w:name w:val="WW8Num34z0"/>
    <w:rsid w:val="008B39B2"/>
    <w:rPr>
      <w:rFonts w:ascii="Symbol" w:hAnsi="Symbol"/>
      <w:color w:val="auto"/>
    </w:rPr>
  </w:style>
  <w:style w:type="character" w:customStyle="1" w:styleId="WW8Num34z1">
    <w:name w:val="WW8Num34z1"/>
    <w:rsid w:val="008B39B2"/>
    <w:rPr>
      <w:rFonts w:ascii="Courier New" w:hAnsi="Courier New" w:cs="Courier New"/>
    </w:rPr>
  </w:style>
  <w:style w:type="character" w:customStyle="1" w:styleId="WW8Num34z2">
    <w:name w:val="WW8Num34z2"/>
    <w:rsid w:val="008B39B2"/>
    <w:rPr>
      <w:rFonts w:ascii="Wingdings" w:hAnsi="Wingdings"/>
    </w:rPr>
  </w:style>
  <w:style w:type="character" w:customStyle="1" w:styleId="WW8Num34z3">
    <w:name w:val="WW8Num34z3"/>
    <w:rsid w:val="008B39B2"/>
    <w:rPr>
      <w:rFonts w:ascii="Symbol" w:hAnsi="Symbol"/>
    </w:rPr>
  </w:style>
  <w:style w:type="character" w:customStyle="1" w:styleId="WW8Num38z0">
    <w:name w:val="WW8Num38z0"/>
    <w:rsid w:val="008B39B2"/>
    <w:rPr>
      <w:rFonts w:ascii="Times New Roman" w:eastAsia="Times New Roman" w:hAnsi="Times New Roman" w:cs="Times New Roman"/>
    </w:rPr>
  </w:style>
  <w:style w:type="character" w:customStyle="1" w:styleId="WW8Num38z1">
    <w:name w:val="WW8Num38z1"/>
    <w:rsid w:val="008B39B2"/>
    <w:rPr>
      <w:rFonts w:ascii="Courier New" w:hAnsi="Courier New"/>
    </w:rPr>
  </w:style>
  <w:style w:type="character" w:customStyle="1" w:styleId="WW8Num38z2">
    <w:name w:val="WW8Num38z2"/>
    <w:rsid w:val="008B39B2"/>
    <w:rPr>
      <w:rFonts w:ascii="Wingdings" w:hAnsi="Wingdings"/>
    </w:rPr>
  </w:style>
  <w:style w:type="character" w:customStyle="1" w:styleId="WW8Num38z3">
    <w:name w:val="WW8Num38z3"/>
    <w:rsid w:val="008B39B2"/>
    <w:rPr>
      <w:rFonts w:ascii="Symbol" w:hAnsi="Symbol"/>
    </w:rPr>
  </w:style>
  <w:style w:type="character" w:customStyle="1" w:styleId="WW8Num39z0">
    <w:name w:val="WW8Num39z0"/>
    <w:rsid w:val="008B39B2"/>
    <w:rPr>
      <w:rFonts w:ascii="Times New Roman" w:eastAsia="Times New Roman" w:hAnsi="Times New Roman" w:cs="Times New Roman"/>
    </w:rPr>
  </w:style>
  <w:style w:type="character" w:customStyle="1" w:styleId="WW8Num39z1">
    <w:name w:val="WW8Num39z1"/>
    <w:rsid w:val="008B39B2"/>
    <w:rPr>
      <w:rFonts w:ascii="Courier New" w:hAnsi="Courier New"/>
    </w:rPr>
  </w:style>
  <w:style w:type="character" w:customStyle="1" w:styleId="WW8Num39z2">
    <w:name w:val="WW8Num39z2"/>
    <w:rsid w:val="008B39B2"/>
    <w:rPr>
      <w:rFonts w:ascii="Wingdings" w:hAnsi="Wingdings"/>
    </w:rPr>
  </w:style>
  <w:style w:type="character" w:customStyle="1" w:styleId="WW8Num39z3">
    <w:name w:val="WW8Num39z3"/>
    <w:rsid w:val="008B39B2"/>
    <w:rPr>
      <w:rFonts w:ascii="Symbol" w:hAnsi="Symbol"/>
    </w:rPr>
  </w:style>
  <w:style w:type="character" w:customStyle="1" w:styleId="WW8Num46z0">
    <w:name w:val="WW8Num46z0"/>
    <w:rsid w:val="008B39B2"/>
    <w:rPr>
      <w:rFonts w:ascii="Times New Roman" w:eastAsia="Times New Roman" w:hAnsi="Times New Roman"/>
    </w:rPr>
  </w:style>
  <w:style w:type="character" w:customStyle="1" w:styleId="WW8Num46z1">
    <w:name w:val="WW8Num46z1"/>
    <w:rsid w:val="008B39B2"/>
    <w:rPr>
      <w:rFonts w:ascii="Symbol" w:hAnsi="Symbol"/>
    </w:rPr>
  </w:style>
  <w:style w:type="character" w:customStyle="1" w:styleId="WW8Num46z2">
    <w:name w:val="WW8Num46z2"/>
    <w:rsid w:val="008B39B2"/>
    <w:rPr>
      <w:rFonts w:ascii="Wingdings" w:hAnsi="Wingdings"/>
    </w:rPr>
  </w:style>
  <w:style w:type="character" w:customStyle="1" w:styleId="WW8Num46z4">
    <w:name w:val="WW8Num46z4"/>
    <w:rsid w:val="008B39B2"/>
    <w:rPr>
      <w:rFonts w:ascii="Courier New" w:hAnsi="Courier New"/>
    </w:rPr>
  </w:style>
  <w:style w:type="paragraph" w:customStyle="1" w:styleId="311">
    <w:name w:val="Основной текст 31"/>
    <w:basedOn w:val="a"/>
    <w:rsid w:val="008B39B2"/>
    <w:pPr>
      <w:suppressAutoHyphens/>
      <w:jc w:val="both"/>
    </w:pPr>
    <w:rPr>
      <w:sz w:val="28"/>
      <w:lang w:eastAsia="ar-SA"/>
    </w:rPr>
  </w:style>
  <w:style w:type="character" w:customStyle="1" w:styleId="1fe">
    <w:name w:val="Подзаголовок Знак1"/>
    <w:aliases w:val="Подзаголовок Знак Знак Знак2,Подзаголовок Знак Знак Знак Знак1,Подзаголовок Знак Знак Знак Знак Знак Знак Знак Знак1,Подзаголовок Знак Знак Знак Знак Знак Знак1"/>
    <w:rsid w:val="008D50D4"/>
    <w:rPr>
      <w:rFonts w:ascii="Cambria" w:eastAsia="Times New Roman" w:hAnsi="Cambria" w:cs="Times New Roman"/>
      <w:i/>
      <w:iCs/>
      <w:color w:val="4F81BD"/>
      <w:spacing w:val="15"/>
      <w:sz w:val="24"/>
      <w:szCs w:val="24"/>
    </w:rPr>
  </w:style>
  <w:style w:type="character" w:customStyle="1" w:styleId="ConsPlusNormal0">
    <w:name w:val="ConsPlusNormal Знак"/>
    <w:link w:val="ConsPlusNormal"/>
    <w:locked/>
    <w:rsid w:val="008D50D4"/>
    <w:rPr>
      <w:rFonts w:ascii="Arial" w:hAnsi="Arial" w:cs="Arial"/>
    </w:rPr>
  </w:style>
  <w:style w:type="character" w:customStyle="1" w:styleId="1ff">
    <w:name w:val="Схема документа Знак1"/>
    <w:uiPriority w:val="99"/>
    <w:rsid w:val="008D50D4"/>
    <w:rPr>
      <w:rFonts w:ascii="Tahoma" w:hAnsi="Tahoma" w:cs="Tahoma" w:hint="default"/>
      <w:sz w:val="16"/>
      <w:szCs w:val="16"/>
    </w:rPr>
  </w:style>
  <w:style w:type="character" w:customStyle="1" w:styleId="1ff0">
    <w:name w:val="Текст выноски Знак1"/>
    <w:rsid w:val="008D50D4"/>
    <w:rPr>
      <w:rFonts w:ascii="Tahoma" w:hAnsi="Tahoma" w:cs="Tahoma" w:hint="default"/>
      <w:sz w:val="16"/>
      <w:szCs w:val="16"/>
    </w:rPr>
  </w:style>
  <w:style w:type="paragraph" w:customStyle="1" w:styleId="consplusnormal1">
    <w:name w:val="consplusnormal"/>
    <w:basedOn w:val="a"/>
    <w:rsid w:val="008C6DE9"/>
    <w:pPr>
      <w:spacing w:before="100" w:after="100"/>
    </w:pPr>
    <w:rPr>
      <w:rFonts w:ascii="Arial" w:eastAsia="Arial Unicode MS" w:hAnsi="Arial" w:cs="Arial"/>
      <w:color w:val="000000"/>
    </w:rPr>
  </w:style>
  <w:style w:type="paragraph" w:customStyle="1" w:styleId="ConsNormalTimesNewRoman">
    <w:name w:val="ConsNormal + Times New Roman"/>
    <w:aliases w:val="14 пт,Черный,По ширине,Первая строка:  0,79 ...,Обычный + 14 пт,По центру"/>
    <w:basedOn w:val="a"/>
    <w:rsid w:val="00DF74F2"/>
    <w:pPr>
      <w:ind w:firstLine="562"/>
      <w:jc w:val="both"/>
    </w:pPr>
    <w:rPr>
      <w:color w:val="000000"/>
      <w:sz w:val="28"/>
      <w:szCs w:val="28"/>
    </w:rPr>
  </w:style>
  <w:style w:type="paragraph" w:customStyle="1" w:styleId="ConsPlusCell0">
    <w:name w:val="ConsPlusCell Знак"/>
    <w:link w:val="ConsPlusCell1"/>
    <w:rsid w:val="00DF74F2"/>
    <w:pPr>
      <w:widowControl w:val="0"/>
      <w:autoSpaceDE w:val="0"/>
      <w:autoSpaceDN w:val="0"/>
      <w:adjustRightInd w:val="0"/>
    </w:pPr>
    <w:rPr>
      <w:rFonts w:ascii="Calibri" w:eastAsia="Calibri" w:hAnsi="Calibri"/>
      <w:sz w:val="22"/>
      <w:szCs w:val="22"/>
    </w:rPr>
  </w:style>
  <w:style w:type="character" w:customStyle="1" w:styleId="ConsPlusCell1">
    <w:name w:val="ConsPlusCell Знак Знак"/>
    <w:link w:val="ConsPlusCell0"/>
    <w:rsid w:val="00DF74F2"/>
    <w:rPr>
      <w:rFonts w:ascii="Calibri" w:eastAsia="Calibri" w:hAnsi="Calibri"/>
      <w:sz w:val="22"/>
      <w:szCs w:val="22"/>
    </w:rPr>
  </w:style>
  <w:style w:type="character" w:customStyle="1" w:styleId="BalloonTextChar1">
    <w:name w:val="Balloon Text Char1"/>
    <w:semiHidden/>
    <w:locked/>
    <w:rsid w:val="00DF74F2"/>
    <w:rPr>
      <w:rFonts w:ascii="Times New Roman" w:hAnsi="Times New Roman" w:cs="Times New Roman"/>
      <w:sz w:val="2"/>
      <w:lang w:eastAsia="en-US"/>
    </w:rPr>
  </w:style>
  <w:style w:type="character" w:customStyle="1" w:styleId="HeaderChar1">
    <w:name w:val="Header Char1"/>
    <w:semiHidden/>
    <w:locked/>
    <w:rsid w:val="00DF74F2"/>
    <w:rPr>
      <w:rFonts w:cs="Times New Roman"/>
      <w:lang w:eastAsia="en-US"/>
    </w:rPr>
  </w:style>
  <w:style w:type="character" w:customStyle="1" w:styleId="FooterChar1">
    <w:name w:val="Footer Char1"/>
    <w:locked/>
    <w:rsid w:val="00DF74F2"/>
    <w:rPr>
      <w:rFonts w:cs="Times New Roman"/>
      <w:lang w:eastAsia="en-US"/>
    </w:rPr>
  </w:style>
  <w:style w:type="character" w:customStyle="1" w:styleId="FootnoteTextChar1">
    <w:name w:val="Footnote Text Char1"/>
    <w:semiHidden/>
    <w:locked/>
    <w:rsid w:val="00DF74F2"/>
    <w:rPr>
      <w:rFonts w:cs="Times New Roman"/>
      <w:sz w:val="20"/>
      <w:szCs w:val="20"/>
      <w:lang w:eastAsia="en-US"/>
    </w:rPr>
  </w:style>
  <w:style w:type="paragraph" w:customStyle="1" w:styleId="3c">
    <w:name w:val="Абзац списка3"/>
    <w:basedOn w:val="a"/>
    <w:rsid w:val="00DF74F2"/>
    <w:pPr>
      <w:spacing w:after="200" w:line="276" w:lineRule="auto"/>
      <w:ind w:left="720"/>
      <w:contextualSpacing/>
      <w:jc w:val="center"/>
    </w:pPr>
    <w:rPr>
      <w:w w:val="90"/>
      <w:sz w:val="24"/>
      <w:szCs w:val="24"/>
      <w:lang w:eastAsia="en-US"/>
    </w:rPr>
  </w:style>
  <w:style w:type="character" w:customStyle="1" w:styleId="1ff1">
    <w:name w:val="Текст Знак1"/>
    <w:rsid w:val="00DF74F2"/>
    <w:rPr>
      <w:rFonts w:ascii="Consolas" w:eastAsia="Times New Roman" w:hAnsi="Consolas" w:cs="Times New Roman"/>
      <w:sz w:val="21"/>
      <w:szCs w:val="21"/>
      <w:lang w:eastAsia="ru-RU"/>
    </w:rPr>
  </w:style>
  <w:style w:type="character" w:customStyle="1" w:styleId="PlainTextChar1">
    <w:name w:val="Plain Text Char1"/>
    <w:semiHidden/>
    <w:locked/>
    <w:rsid w:val="00DF74F2"/>
    <w:rPr>
      <w:rFonts w:ascii="Courier New" w:hAnsi="Courier New" w:cs="Courier New"/>
      <w:sz w:val="20"/>
      <w:szCs w:val="20"/>
      <w:lang w:eastAsia="en-US"/>
    </w:rPr>
  </w:style>
  <w:style w:type="character" w:customStyle="1" w:styleId="f">
    <w:name w:val="f"/>
    <w:rsid w:val="00DF74F2"/>
    <w:rPr>
      <w:rFonts w:cs="Times New Roman"/>
    </w:rPr>
  </w:style>
  <w:style w:type="paragraph" w:customStyle="1" w:styleId="2f3">
    <w:name w:val="Абзац списка2"/>
    <w:basedOn w:val="a"/>
    <w:rsid w:val="00DF74F2"/>
    <w:pPr>
      <w:spacing w:after="200" w:line="276" w:lineRule="auto"/>
      <w:ind w:left="720"/>
      <w:contextualSpacing/>
    </w:pPr>
    <w:rPr>
      <w:rFonts w:ascii="Calibri" w:eastAsia="Calibri" w:hAnsi="Calibri"/>
      <w:sz w:val="22"/>
      <w:szCs w:val="22"/>
      <w:lang w:eastAsia="en-US"/>
    </w:rPr>
  </w:style>
  <w:style w:type="paragraph" w:customStyle="1" w:styleId="p4">
    <w:name w:val="p4"/>
    <w:basedOn w:val="a"/>
    <w:rsid w:val="00DF74F2"/>
    <w:pPr>
      <w:spacing w:before="100" w:beforeAutospacing="1" w:after="100" w:afterAutospacing="1"/>
    </w:pPr>
    <w:rPr>
      <w:rFonts w:eastAsia="Calibri"/>
      <w:sz w:val="24"/>
      <w:szCs w:val="24"/>
    </w:rPr>
  </w:style>
  <w:style w:type="paragraph" w:customStyle="1" w:styleId="ConsCell">
    <w:name w:val="ConsCell"/>
    <w:rsid w:val="00DF74F2"/>
    <w:pPr>
      <w:widowControl w:val="0"/>
      <w:autoSpaceDE w:val="0"/>
      <w:autoSpaceDN w:val="0"/>
      <w:adjustRightInd w:val="0"/>
      <w:ind w:right="19772"/>
    </w:pPr>
    <w:rPr>
      <w:rFonts w:ascii="Arial" w:hAnsi="Arial" w:cs="Arial"/>
    </w:rPr>
  </w:style>
  <w:style w:type="character" w:customStyle="1" w:styleId="sf-sub-indicator">
    <w:name w:val="sf-sub-indicator"/>
    <w:rsid w:val="00DF74F2"/>
  </w:style>
  <w:style w:type="paragraph" w:customStyle="1" w:styleId="print">
    <w:name w:val="print"/>
    <w:basedOn w:val="a"/>
    <w:rsid w:val="00DF74F2"/>
    <w:pPr>
      <w:spacing w:before="100" w:beforeAutospacing="1" w:after="100" w:afterAutospacing="1"/>
    </w:pPr>
    <w:rPr>
      <w:sz w:val="24"/>
      <w:szCs w:val="24"/>
    </w:rPr>
  </w:style>
  <w:style w:type="character" w:customStyle="1" w:styleId="separator">
    <w:name w:val="separator"/>
    <w:rsid w:val="00DF74F2"/>
  </w:style>
  <w:style w:type="character" w:customStyle="1" w:styleId="c-paramsdate">
    <w:name w:val="c-params__date"/>
    <w:rsid w:val="00DF74F2"/>
  </w:style>
  <w:style w:type="character" w:customStyle="1" w:styleId="c-paramsitem">
    <w:name w:val="c-params__item"/>
    <w:rsid w:val="00DF74F2"/>
  </w:style>
  <w:style w:type="character" w:customStyle="1" w:styleId="afffffff7">
    <w:name w:val="ВерхКолонтитул Знак Знак"/>
    <w:rsid w:val="00DF74F2"/>
    <w:rPr>
      <w:rFonts w:ascii="Times New Roman" w:eastAsia="Times New Roman" w:hAnsi="Times New Roman"/>
    </w:rPr>
  </w:style>
  <w:style w:type="paragraph" w:customStyle="1" w:styleId="afffffff8">
    <w:name w:val="Таблица"/>
    <w:basedOn w:val="afffffff9"/>
    <w:rsid w:val="00DF74F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rPr>
  </w:style>
  <w:style w:type="paragraph" w:styleId="afffffff9">
    <w:name w:val="Message Header"/>
    <w:basedOn w:val="a"/>
    <w:link w:val="afffffffa"/>
    <w:rsid w:val="00DF74F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lang w:val="x-none" w:eastAsia="x-none"/>
    </w:rPr>
  </w:style>
  <w:style w:type="character" w:customStyle="1" w:styleId="afffffffa">
    <w:name w:val="Шапка Знак"/>
    <w:link w:val="afffffff9"/>
    <w:rsid w:val="00DF74F2"/>
    <w:rPr>
      <w:rFonts w:ascii="Arial" w:hAnsi="Arial"/>
      <w:sz w:val="24"/>
      <w:shd w:val="pct20" w:color="auto" w:fill="auto"/>
      <w:lang w:val="x-none" w:eastAsia="x-none"/>
    </w:rPr>
  </w:style>
  <w:style w:type="paragraph" w:customStyle="1" w:styleId="108">
    <w:name w:val="108"/>
    <w:aliases w:val="2"/>
    <w:basedOn w:val="a"/>
    <w:rsid w:val="00DF74F2"/>
    <w:pPr>
      <w:spacing w:before="240"/>
      <w:ind w:right="1415"/>
      <w:jc w:val="right"/>
    </w:pPr>
    <w:rPr>
      <w:sz w:val="22"/>
    </w:rPr>
  </w:style>
  <w:style w:type="paragraph" w:styleId="afffffffb">
    <w:name w:val="List Bullet"/>
    <w:basedOn w:val="a"/>
    <w:rsid w:val="00DF74F2"/>
    <w:pPr>
      <w:tabs>
        <w:tab w:val="num" w:pos="748"/>
      </w:tabs>
      <w:ind w:left="748" w:hanging="360"/>
      <w:contextualSpacing/>
    </w:pPr>
  </w:style>
  <w:style w:type="paragraph" w:customStyle="1" w:styleId="afffffffc">
    <w:name w:val="Таблотст"/>
    <w:basedOn w:val="afffffff8"/>
    <w:rsid w:val="00DF74F2"/>
    <w:pPr>
      <w:ind w:left="85"/>
    </w:pPr>
  </w:style>
  <w:style w:type="paragraph" w:customStyle="1" w:styleId="2f4">
    <w:name w:val="Таблотст2"/>
    <w:basedOn w:val="afffffff8"/>
    <w:rsid w:val="00DF74F2"/>
    <w:pPr>
      <w:ind w:left="170"/>
    </w:pPr>
  </w:style>
  <w:style w:type="paragraph" w:customStyle="1" w:styleId="afffffffd">
    <w:name w:val="Заголграф"/>
    <w:basedOn w:val="3"/>
    <w:rsid w:val="00DF74F2"/>
    <w:pPr>
      <w:spacing w:before="120" w:after="240"/>
      <w:jc w:val="center"/>
      <w:outlineLvl w:val="9"/>
    </w:pPr>
    <w:rPr>
      <w:rFonts w:cs="Times New Roman"/>
      <w:bCs w:val="0"/>
      <w:sz w:val="22"/>
      <w:szCs w:val="20"/>
    </w:rPr>
  </w:style>
  <w:style w:type="character" w:customStyle="1" w:styleId="afffffffe">
    <w:name w:val="Сноска_"/>
    <w:locked/>
    <w:rsid w:val="00DF74F2"/>
    <w:rPr>
      <w:rFonts w:ascii="Arial" w:eastAsia="Calibri" w:hAnsi="Arial"/>
      <w:sz w:val="18"/>
    </w:rPr>
  </w:style>
  <w:style w:type="paragraph" w:customStyle="1" w:styleId="affffffff">
    <w:name w:val="Единицы"/>
    <w:basedOn w:val="a"/>
    <w:rsid w:val="00DF74F2"/>
    <w:pPr>
      <w:keepNext/>
      <w:spacing w:before="20" w:after="60"/>
      <w:ind w:right="284"/>
      <w:jc w:val="right"/>
    </w:pPr>
    <w:rPr>
      <w:rFonts w:ascii="Arial" w:hAnsi="Arial"/>
      <w:sz w:val="22"/>
    </w:rPr>
  </w:style>
  <w:style w:type="paragraph" w:customStyle="1" w:styleId="affffffff0">
    <w:name w:val="Приложение"/>
    <w:basedOn w:val="a"/>
    <w:rsid w:val="00DF74F2"/>
    <w:pPr>
      <w:pageBreakBefore/>
      <w:spacing w:after="60" w:line="190" w:lineRule="exact"/>
      <w:ind w:right="567"/>
      <w:jc w:val="right"/>
    </w:pPr>
    <w:rPr>
      <w:rFonts w:ascii="Arial" w:hAnsi="Arial"/>
    </w:rPr>
  </w:style>
  <w:style w:type="paragraph" w:customStyle="1" w:styleId="affffffff1">
    <w:name w:val="Ñíîñêà"/>
    <w:basedOn w:val="a"/>
    <w:autoRedefine/>
    <w:rsid w:val="00DF74F2"/>
    <w:pPr>
      <w:ind w:firstLine="454"/>
      <w:jc w:val="both"/>
    </w:pPr>
    <w:rPr>
      <w:rFonts w:ascii="Arial" w:hAnsi="Arial"/>
      <w:sz w:val="18"/>
    </w:rPr>
  </w:style>
  <w:style w:type="paragraph" w:customStyle="1" w:styleId="Oaaeiono">
    <w:name w:val="Oaaeiono"/>
    <w:basedOn w:val="a"/>
    <w:rsid w:val="00DF74F2"/>
    <w:pPr>
      <w:spacing w:line="220" w:lineRule="exact"/>
      <w:ind w:left="85"/>
    </w:pPr>
    <w:rPr>
      <w:rFonts w:ascii="Arial" w:hAnsi="Arial"/>
    </w:rPr>
  </w:style>
  <w:style w:type="character" w:styleId="affffffff2">
    <w:name w:val="endnote reference"/>
    <w:rsid w:val="00DF74F2"/>
    <w:rPr>
      <w:vertAlign w:val="superscript"/>
    </w:rPr>
  </w:style>
  <w:style w:type="paragraph" w:customStyle="1" w:styleId="affffffff3">
    <w:name w:val="Верхний колонтитул.ВерхКолонтитул"/>
    <w:basedOn w:val="a"/>
    <w:rsid w:val="00DF74F2"/>
    <w:pPr>
      <w:shd w:val="pct25" w:color="auto" w:fill="auto"/>
      <w:tabs>
        <w:tab w:val="right" w:pos="8789"/>
      </w:tabs>
      <w:spacing w:before="600"/>
      <w:jc w:val="both"/>
    </w:pPr>
    <w:rPr>
      <w:rFonts w:ascii="Arial" w:hAnsi="Arial"/>
      <w:b/>
      <w:i/>
      <w:smallCaps/>
      <w:sz w:val="28"/>
    </w:rPr>
  </w:style>
  <w:style w:type="character" w:customStyle="1" w:styleId="affffffff4">
    <w:name w:val="знак сноски"/>
    <w:rsid w:val="00DF74F2"/>
    <w:rPr>
      <w:vertAlign w:val="superscript"/>
    </w:rPr>
  </w:style>
  <w:style w:type="paragraph" w:customStyle="1" w:styleId="affffffff5">
    <w:name w:val="текст сноски"/>
    <w:basedOn w:val="a"/>
    <w:rsid w:val="00DF74F2"/>
    <w:pPr>
      <w:widowControl w:val="0"/>
      <w:ind w:firstLine="709"/>
      <w:jc w:val="both"/>
    </w:pPr>
    <w:rPr>
      <w:rFonts w:ascii="Arial" w:hAnsi="Arial"/>
      <w:sz w:val="18"/>
    </w:rPr>
  </w:style>
  <w:style w:type="paragraph" w:customStyle="1" w:styleId="1ff2">
    <w:name w:val="заголовок 1"/>
    <w:basedOn w:val="a"/>
    <w:next w:val="a"/>
    <w:rsid w:val="00DF74F2"/>
    <w:pPr>
      <w:keepNext/>
      <w:tabs>
        <w:tab w:val="left" w:pos="709"/>
      </w:tabs>
      <w:overflowPunct w:val="0"/>
      <w:autoSpaceDE w:val="0"/>
      <w:autoSpaceDN w:val="0"/>
      <w:adjustRightInd w:val="0"/>
      <w:jc w:val="center"/>
      <w:textAlignment w:val="baseline"/>
    </w:pPr>
    <w:rPr>
      <w:b/>
      <w:sz w:val="22"/>
    </w:rPr>
  </w:style>
  <w:style w:type="character" w:customStyle="1" w:styleId="1ff3">
    <w:name w:val="Название Знак1"/>
    <w:rsid w:val="00DF74F2"/>
    <w:rPr>
      <w:rFonts w:ascii="Cambria" w:eastAsia="Times New Roman" w:hAnsi="Cambria" w:cs="Times New Roman"/>
      <w:color w:val="17365D"/>
      <w:spacing w:val="5"/>
      <w:kern w:val="28"/>
      <w:sz w:val="52"/>
      <w:szCs w:val="52"/>
    </w:rPr>
  </w:style>
  <w:style w:type="paragraph" w:customStyle="1" w:styleId="colorgray">
    <w:name w:val="color_gray"/>
    <w:basedOn w:val="a"/>
    <w:rsid w:val="00DF74F2"/>
    <w:pPr>
      <w:spacing w:before="100" w:beforeAutospacing="1" w:after="100" w:afterAutospacing="1"/>
    </w:pPr>
    <w:rPr>
      <w:sz w:val="24"/>
      <w:szCs w:val="24"/>
    </w:rPr>
  </w:style>
  <w:style w:type="character" w:customStyle="1" w:styleId="apple-style-span">
    <w:name w:val="apple-style-span"/>
    <w:rsid w:val="00DF74F2"/>
  </w:style>
  <w:style w:type="character" w:customStyle="1" w:styleId="48">
    <w:name w:val="Основной текст (4)_"/>
    <w:link w:val="49"/>
    <w:locked/>
    <w:rsid w:val="00DF74F2"/>
    <w:rPr>
      <w:sz w:val="27"/>
      <w:shd w:val="clear" w:color="auto" w:fill="FFFFFF"/>
    </w:rPr>
  </w:style>
  <w:style w:type="paragraph" w:customStyle="1" w:styleId="49">
    <w:name w:val="Основной текст (4)"/>
    <w:basedOn w:val="a"/>
    <w:link w:val="48"/>
    <w:rsid w:val="00DF74F2"/>
    <w:pPr>
      <w:shd w:val="clear" w:color="auto" w:fill="FFFFFF"/>
      <w:spacing w:line="326" w:lineRule="exact"/>
    </w:pPr>
    <w:rPr>
      <w:sz w:val="27"/>
      <w:shd w:val="clear" w:color="auto" w:fill="FFFFFF"/>
    </w:rPr>
  </w:style>
  <w:style w:type="character" w:customStyle="1" w:styleId="3d">
    <w:name w:val="Основной текст (3)_"/>
    <w:link w:val="3e"/>
    <w:locked/>
    <w:rsid w:val="00DF74F2"/>
    <w:rPr>
      <w:sz w:val="27"/>
      <w:shd w:val="clear" w:color="auto" w:fill="FFFFFF"/>
    </w:rPr>
  </w:style>
  <w:style w:type="paragraph" w:customStyle="1" w:styleId="3e">
    <w:name w:val="Основной текст (3)"/>
    <w:basedOn w:val="a"/>
    <w:link w:val="3d"/>
    <w:rsid w:val="00DF74F2"/>
    <w:pPr>
      <w:shd w:val="clear" w:color="auto" w:fill="FFFFFF"/>
      <w:spacing w:line="317" w:lineRule="exact"/>
      <w:ind w:hanging="420"/>
    </w:pPr>
    <w:rPr>
      <w:sz w:val="27"/>
      <w:shd w:val="clear" w:color="auto" w:fill="FFFFFF"/>
    </w:rPr>
  </w:style>
  <w:style w:type="paragraph" w:styleId="affffffff6">
    <w:name w:val="Normal Indent"/>
    <w:basedOn w:val="a"/>
    <w:rsid w:val="00DF74F2"/>
    <w:pPr>
      <w:ind w:left="720"/>
    </w:pPr>
  </w:style>
  <w:style w:type="paragraph" w:customStyle="1" w:styleId="2f5">
    <w:name w:val="боковик2"/>
    <w:basedOn w:val="a"/>
    <w:rsid w:val="00DF74F2"/>
    <w:pPr>
      <w:spacing w:before="48" w:after="48"/>
      <w:ind w:left="227"/>
    </w:pPr>
    <w:rPr>
      <w:rFonts w:ascii="JournalRub" w:hAnsi="JournalRub"/>
    </w:rPr>
  </w:style>
  <w:style w:type="paragraph" w:customStyle="1" w:styleId="affffffff7">
    <w:name w:val="боковик"/>
    <w:basedOn w:val="a"/>
    <w:rsid w:val="00DF74F2"/>
    <w:pPr>
      <w:jc w:val="both"/>
    </w:pPr>
    <w:rPr>
      <w:rFonts w:ascii="Arial" w:hAnsi="Arial"/>
      <w:sz w:val="16"/>
    </w:rPr>
  </w:style>
  <w:style w:type="paragraph" w:customStyle="1" w:styleId="1ff4">
    <w:name w:val="боковик1"/>
    <w:basedOn w:val="a"/>
    <w:rsid w:val="00DF74F2"/>
    <w:pPr>
      <w:ind w:left="227"/>
      <w:jc w:val="both"/>
    </w:pPr>
    <w:rPr>
      <w:rFonts w:ascii="Arial" w:hAnsi="Arial"/>
      <w:sz w:val="16"/>
    </w:rPr>
  </w:style>
  <w:style w:type="paragraph" w:customStyle="1" w:styleId="affffffff8">
    <w:name w:val="цифры"/>
    <w:basedOn w:val="affffffff7"/>
    <w:rsid w:val="00DF74F2"/>
    <w:pPr>
      <w:spacing w:before="76"/>
      <w:ind w:right="113"/>
      <w:jc w:val="left"/>
    </w:pPr>
    <w:rPr>
      <w:rFonts w:ascii="JournalRub" w:hAnsi="JournalRub"/>
      <w:sz w:val="18"/>
    </w:rPr>
  </w:style>
  <w:style w:type="paragraph" w:customStyle="1" w:styleId="1ff5">
    <w:name w:val="цифры1"/>
    <w:basedOn w:val="affffffff8"/>
    <w:rsid w:val="00DF74F2"/>
    <w:pPr>
      <w:jc w:val="right"/>
    </w:pPr>
    <w:rPr>
      <w:sz w:val="16"/>
    </w:rPr>
  </w:style>
  <w:style w:type="paragraph" w:customStyle="1" w:styleId="3f">
    <w:name w:val="боковик3"/>
    <w:basedOn w:val="affffffff7"/>
    <w:rsid w:val="00DF74F2"/>
    <w:pPr>
      <w:spacing w:before="72"/>
      <w:jc w:val="center"/>
    </w:pPr>
    <w:rPr>
      <w:rFonts w:ascii="JournalRub" w:hAnsi="JournalRub"/>
      <w:b/>
      <w:sz w:val="20"/>
    </w:rPr>
  </w:style>
  <w:style w:type="paragraph" w:customStyle="1" w:styleId="Cells">
    <w:name w:val="Cells"/>
    <w:basedOn w:val="a"/>
    <w:rsid w:val="00DF74F2"/>
    <w:rPr>
      <w:rFonts w:ascii="Arial" w:hAnsi="Arial"/>
      <w:sz w:val="16"/>
      <w:lang w:val="en-US"/>
    </w:rPr>
  </w:style>
  <w:style w:type="paragraph" w:customStyle="1" w:styleId="TableText">
    <w:name w:val="Table Text"/>
    <w:basedOn w:val="a"/>
    <w:rsid w:val="00DF74F2"/>
    <w:rPr>
      <w:rFonts w:ascii="Tms Rmn" w:hAnsi="Tms Rmn"/>
      <w:noProof/>
    </w:rPr>
  </w:style>
  <w:style w:type="paragraph" w:customStyle="1" w:styleId="affffffff9">
    <w:name w:val="текст конц. сноски"/>
    <w:basedOn w:val="a"/>
    <w:rsid w:val="00DF74F2"/>
  </w:style>
  <w:style w:type="paragraph" w:customStyle="1" w:styleId="Tablename">
    <w:name w:val="Table name"/>
    <w:basedOn w:val="a"/>
    <w:rsid w:val="00DF74F2"/>
    <w:pPr>
      <w:jc w:val="center"/>
    </w:pPr>
    <w:rPr>
      <w:rFonts w:ascii="Arial" w:hAnsi="Arial"/>
      <w:b/>
      <w:sz w:val="22"/>
    </w:rPr>
  </w:style>
  <w:style w:type="paragraph" w:customStyle="1" w:styleId="affffffffa">
    <w:name w:val="Îáû÷íûé"/>
    <w:rsid w:val="00DF74F2"/>
  </w:style>
  <w:style w:type="paragraph" w:customStyle="1" w:styleId="01-golovka">
    <w:name w:val="01-golovka"/>
    <w:basedOn w:val="a"/>
    <w:rsid w:val="00DF74F2"/>
    <w:pPr>
      <w:spacing w:before="80" w:after="80"/>
      <w:jc w:val="center"/>
    </w:pPr>
    <w:rPr>
      <w:rFonts w:ascii="PragmaticaC" w:hAnsi="PragmaticaC"/>
      <w:sz w:val="14"/>
    </w:rPr>
  </w:style>
  <w:style w:type="paragraph" w:customStyle="1" w:styleId="115">
    <w:name w:val="Заголовок 11"/>
    <w:basedOn w:val="a"/>
    <w:qFormat/>
    <w:rsid w:val="00DF74F2"/>
    <w:pPr>
      <w:widowControl w:val="0"/>
      <w:ind w:left="932"/>
      <w:outlineLvl w:val="1"/>
    </w:pPr>
    <w:rPr>
      <w:b/>
      <w:bCs/>
      <w:sz w:val="28"/>
      <w:szCs w:val="28"/>
      <w:lang w:eastAsia="en-US"/>
    </w:rPr>
  </w:style>
  <w:style w:type="paragraph" w:customStyle="1" w:styleId="TableParagraph">
    <w:name w:val="Table Paragraph"/>
    <w:basedOn w:val="a"/>
    <w:qFormat/>
    <w:rsid w:val="00DF74F2"/>
    <w:pPr>
      <w:widowControl w:val="0"/>
    </w:pPr>
    <w:rPr>
      <w:rFonts w:ascii="Calibri" w:eastAsia="Calibri" w:hAnsi="Calibri"/>
      <w:sz w:val="22"/>
      <w:szCs w:val="22"/>
      <w:lang w:eastAsia="en-US"/>
    </w:rPr>
  </w:style>
  <w:style w:type="character" w:customStyle="1" w:styleId="230">
    <w:name w:val="Знак Знак23"/>
    <w:rsid w:val="00DF74F2"/>
    <w:rPr>
      <w:rFonts w:ascii="Arial" w:hAnsi="Arial"/>
      <w:b/>
      <w:sz w:val="16"/>
      <w:szCs w:val="24"/>
      <w:lang w:val="ru-RU" w:eastAsia="ru-RU" w:bidi="ar-SA"/>
    </w:rPr>
  </w:style>
  <w:style w:type="character" w:customStyle="1" w:styleId="FontStyle114">
    <w:name w:val="Font Style114"/>
    <w:rsid w:val="00DF74F2"/>
    <w:rPr>
      <w:rFonts w:ascii="Times New Roman" w:hAnsi="Times New Roman" w:cs="Times New Roman"/>
      <w:sz w:val="26"/>
      <w:szCs w:val="26"/>
    </w:rPr>
  </w:style>
  <w:style w:type="paragraph" w:customStyle="1" w:styleId="2f6">
    <w:name w:val="Без интервала2"/>
    <w:rsid w:val="00DF74F2"/>
    <w:rPr>
      <w:rFonts w:ascii="Calibri" w:hAnsi="Calibri"/>
      <w:sz w:val="22"/>
      <w:szCs w:val="22"/>
    </w:rPr>
  </w:style>
  <w:style w:type="paragraph" w:customStyle="1" w:styleId="Heading11">
    <w:name w:val="Heading 11"/>
    <w:basedOn w:val="a"/>
    <w:qFormat/>
    <w:rsid w:val="00DF74F2"/>
    <w:pPr>
      <w:widowControl w:val="0"/>
      <w:ind w:left="932"/>
      <w:outlineLvl w:val="1"/>
    </w:pPr>
    <w:rPr>
      <w:b/>
      <w:bCs/>
      <w:sz w:val="28"/>
      <w:szCs w:val="28"/>
      <w:lang w:eastAsia="en-US"/>
    </w:rPr>
  </w:style>
  <w:style w:type="paragraph" w:customStyle="1" w:styleId="NoSpacing1">
    <w:name w:val="No Spacing1"/>
    <w:link w:val="NoSpacingChar"/>
    <w:rsid w:val="00DF74F2"/>
    <w:rPr>
      <w:rFonts w:ascii="Calibri" w:hAnsi="Calibri"/>
      <w:sz w:val="22"/>
      <w:szCs w:val="22"/>
    </w:rPr>
  </w:style>
  <w:style w:type="character" w:customStyle="1" w:styleId="Heading1Char">
    <w:name w:val="Heading 1 Char"/>
    <w:locked/>
    <w:rsid w:val="00DF74F2"/>
    <w:rPr>
      <w:rFonts w:ascii="AG Souvenir" w:hAnsi="AG Souvenir"/>
      <w:b/>
      <w:spacing w:val="38"/>
      <w:sz w:val="28"/>
      <w:lang w:val="ru-RU" w:eastAsia="ru-RU" w:bidi="ar-SA"/>
    </w:rPr>
  </w:style>
  <w:style w:type="character" w:customStyle="1" w:styleId="4a">
    <w:name w:val="Знак Знак4"/>
    <w:locked/>
    <w:rsid w:val="00DF74F2"/>
    <w:rPr>
      <w:rFonts w:ascii="Tahoma" w:hAnsi="Tahoma"/>
      <w:sz w:val="16"/>
      <w:szCs w:val="16"/>
    </w:rPr>
  </w:style>
  <w:style w:type="character" w:customStyle="1" w:styleId="TableFootnotelast1">
    <w:name w:val="Table_Footnote_last Знак1"/>
    <w:aliases w:val="Table_Footnote_last Знак Знак Знак Знак,Table_Footnote_last Знак Знак,Текст сноски Знак Знак Знак,Текст сноски Знак1 Знак Знак Знак,Текст сноски Знак Знак Знак Знак Знак,Table_Footnote_last Знак1 Знак Знак Знак"/>
    <w:locked/>
    <w:rsid w:val="00DF74F2"/>
    <w:rPr>
      <w:rFonts w:ascii="Calibri" w:eastAsia="Calibri" w:hAnsi="Calibri" w:cs="Times New Roman"/>
      <w:sz w:val="22"/>
      <w:szCs w:val="22"/>
      <w:lang w:eastAsia="en-US"/>
    </w:rPr>
  </w:style>
  <w:style w:type="paragraph" w:styleId="affffffffb">
    <w:name w:val="Revision"/>
    <w:hidden/>
    <w:uiPriority w:val="99"/>
    <w:semiHidden/>
    <w:rsid w:val="00DF74F2"/>
  </w:style>
  <w:style w:type="paragraph" w:customStyle="1" w:styleId="74">
    <w:name w:val="Название7"/>
    <w:basedOn w:val="a"/>
    <w:rsid w:val="008C2F34"/>
    <w:pPr>
      <w:suppressLineNumbers/>
      <w:suppressAutoHyphens/>
      <w:spacing w:before="120" w:after="120"/>
    </w:pPr>
    <w:rPr>
      <w:rFonts w:cs="Mangal"/>
      <w:i/>
      <w:iCs/>
      <w:sz w:val="24"/>
      <w:szCs w:val="24"/>
      <w:lang w:eastAsia="ar-SA"/>
    </w:rPr>
  </w:style>
  <w:style w:type="paragraph" w:customStyle="1" w:styleId="75">
    <w:name w:val="Указатель7"/>
    <w:basedOn w:val="a"/>
    <w:rsid w:val="008C2F34"/>
    <w:pPr>
      <w:suppressLineNumbers/>
      <w:suppressAutoHyphens/>
    </w:pPr>
    <w:rPr>
      <w:rFonts w:cs="Mangal"/>
      <w:lang w:eastAsia="ar-SA"/>
    </w:rPr>
  </w:style>
  <w:style w:type="paragraph" w:customStyle="1" w:styleId="221">
    <w:name w:val="Основной текст с отступом 22"/>
    <w:basedOn w:val="a"/>
    <w:rsid w:val="008C2F34"/>
    <w:pPr>
      <w:suppressAutoHyphens/>
      <w:ind w:firstLine="709"/>
      <w:jc w:val="both"/>
    </w:pPr>
    <w:rPr>
      <w:sz w:val="28"/>
      <w:lang w:eastAsia="ar-SA"/>
    </w:rPr>
  </w:style>
  <w:style w:type="paragraph" w:customStyle="1" w:styleId="222">
    <w:name w:val="Основной текст 22"/>
    <w:basedOn w:val="a"/>
    <w:rsid w:val="008C2F34"/>
    <w:pPr>
      <w:suppressAutoHyphens/>
      <w:jc w:val="both"/>
    </w:pPr>
    <w:rPr>
      <w:sz w:val="24"/>
      <w:lang w:eastAsia="ar-SA"/>
    </w:rPr>
  </w:style>
  <w:style w:type="paragraph" w:customStyle="1" w:styleId="320">
    <w:name w:val="Основной текст с отступом 32"/>
    <w:basedOn w:val="a"/>
    <w:rsid w:val="008C2F34"/>
    <w:pPr>
      <w:suppressAutoHyphens/>
      <w:ind w:left="1080" w:hanging="360"/>
      <w:jc w:val="both"/>
    </w:pPr>
    <w:rPr>
      <w:sz w:val="22"/>
      <w:lang w:val="x-none" w:eastAsia="ar-SA"/>
    </w:rPr>
  </w:style>
  <w:style w:type="paragraph" w:customStyle="1" w:styleId="2f7">
    <w:name w:val="Текст2"/>
    <w:basedOn w:val="a"/>
    <w:rsid w:val="008C2F34"/>
    <w:pPr>
      <w:suppressAutoHyphens/>
    </w:pPr>
    <w:rPr>
      <w:rFonts w:ascii="Courier New" w:hAnsi="Courier New" w:cs="Courier New"/>
      <w:lang w:val="x-none" w:eastAsia="ar-SA"/>
    </w:rPr>
  </w:style>
  <w:style w:type="paragraph" w:customStyle="1" w:styleId="21">
    <w:name w:val="Маркированный список 21"/>
    <w:basedOn w:val="a"/>
    <w:rsid w:val="008C2F34"/>
    <w:pPr>
      <w:numPr>
        <w:numId w:val="2"/>
      </w:numPr>
      <w:suppressAutoHyphens/>
      <w:ind w:left="0" w:firstLine="355"/>
      <w:jc w:val="both"/>
    </w:pPr>
    <w:rPr>
      <w:sz w:val="28"/>
      <w:szCs w:val="28"/>
      <w:lang w:eastAsia="ar-SA"/>
    </w:rPr>
  </w:style>
  <w:style w:type="paragraph" w:customStyle="1" w:styleId="1ff6">
    <w:name w:val="Схема документа1"/>
    <w:basedOn w:val="a"/>
    <w:rsid w:val="008C2F34"/>
    <w:pPr>
      <w:shd w:val="clear" w:color="auto" w:fill="000080"/>
      <w:suppressAutoHyphens/>
    </w:pPr>
    <w:rPr>
      <w:rFonts w:ascii="Tahoma" w:hAnsi="Tahoma" w:cs="Tahoma"/>
      <w:lang w:val="x-none" w:eastAsia="ar-SA"/>
    </w:rPr>
  </w:style>
  <w:style w:type="paragraph" w:customStyle="1" w:styleId="1ff7">
    <w:name w:val="Название объекта1"/>
    <w:basedOn w:val="a"/>
    <w:next w:val="a5"/>
    <w:rsid w:val="008C2F34"/>
    <w:pPr>
      <w:keepNext/>
      <w:tabs>
        <w:tab w:val="left" w:pos="1134"/>
      </w:tabs>
      <w:suppressAutoHyphens/>
      <w:spacing w:before="120" w:after="240"/>
      <w:ind w:left="1620" w:hanging="1620"/>
    </w:pPr>
    <w:rPr>
      <w:b/>
      <w:spacing w:val="-5"/>
      <w:sz w:val="24"/>
      <w:lang w:val="en-AU" w:eastAsia="ar-SA"/>
    </w:rPr>
  </w:style>
  <w:style w:type="paragraph" w:customStyle="1" w:styleId="1ff8">
    <w:name w:val="Цитата1"/>
    <w:basedOn w:val="a"/>
    <w:rsid w:val="008C2F34"/>
    <w:pPr>
      <w:suppressAutoHyphens/>
      <w:ind w:left="6300" w:right="-5"/>
    </w:pPr>
    <w:rPr>
      <w:sz w:val="24"/>
      <w:szCs w:val="24"/>
      <w:lang w:eastAsia="ar-SA"/>
    </w:rPr>
  </w:style>
  <w:style w:type="paragraph" w:customStyle="1" w:styleId="affffffffc">
    <w:name w:val="Содержимое врезки"/>
    <w:basedOn w:val="a5"/>
    <w:rsid w:val="008C2F34"/>
    <w:pPr>
      <w:suppressAutoHyphens/>
    </w:pPr>
    <w:rPr>
      <w:lang w:eastAsia="ar-SA"/>
    </w:rPr>
  </w:style>
  <w:style w:type="character" w:customStyle="1" w:styleId="WW8Num1z0">
    <w:name w:val="WW8Num1z0"/>
    <w:rsid w:val="008C2F34"/>
    <w:rPr>
      <w:rFonts w:ascii="Times New Roman" w:hAnsi="Times New Roman" w:cs="Times New Roman" w:hint="default"/>
    </w:rPr>
  </w:style>
  <w:style w:type="character" w:customStyle="1" w:styleId="WW8Num1z1">
    <w:name w:val="WW8Num1z1"/>
    <w:rsid w:val="008C2F34"/>
  </w:style>
  <w:style w:type="character" w:customStyle="1" w:styleId="WW8Num1z2">
    <w:name w:val="WW8Num1z2"/>
    <w:rsid w:val="008C2F34"/>
  </w:style>
  <w:style w:type="character" w:customStyle="1" w:styleId="WW8Num1z3">
    <w:name w:val="WW8Num1z3"/>
    <w:rsid w:val="008C2F34"/>
  </w:style>
  <w:style w:type="character" w:customStyle="1" w:styleId="WW8Num1z4">
    <w:name w:val="WW8Num1z4"/>
    <w:rsid w:val="008C2F34"/>
  </w:style>
  <w:style w:type="character" w:customStyle="1" w:styleId="WW8Num1z5">
    <w:name w:val="WW8Num1z5"/>
    <w:rsid w:val="008C2F34"/>
  </w:style>
  <w:style w:type="character" w:customStyle="1" w:styleId="WW8Num1z6">
    <w:name w:val="WW8Num1z6"/>
    <w:rsid w:val="008C2F34"/>
  </w:style>
  <w:style w:type="character" w:customStyle="1" w:styleId="WW8Num1z7">
    <w:name w:val="WW8Num1z7"/>
    <w:rsid w:val="008C2F34"/>
  </w:style>
  <w:style w:type="character" w:customStyle="1" w:styleId="WW8Num1z8">
    <w:name w:val="WW8Num1z8"/>
    <w:rsid w:val="008C2F34"/>
  </w:style>
  <w:style w:type="character" w:customStyle="1" w:styleId="WW8Num2z3">
    <w:name w:val="WW8Num2z3"/>
    <w:rsid w:val="008C2F34"/>
  </w:style>
  <w:style w:type="character" w:customStyle="1" w:styleId="WW8Num2z4">
    <w:name w:val="WW8Num2z4"/>
    <w:rsid w:val="008C2F34"/>
  </w:style>
  <w:style w:type="character" w:customStyle="1" w:styleId="WW8Num2z5">
    <w:name w:val="WW8Num2z5"/>
    <w:rsid w:val="008C2F34"/>
  </w:style>
  <w:style w:type="character" w:customStyle="1" w:styleId="WW8Num2z6">
    <w:name w:val="WW8Num2z6"/>
    <w:rsid w:val="008C2F34"/>
  </w:style>
  <w:style w:type="character" w:customStyle="1" w:styleId="WW8Num2z7">
    <w:name w:val="WW8Num2z7"/>
    <w:rsid w:val="008C2F34"/>
  </w:style>
  <w:style w:type="character" w:customStyle="1" w:styleId="WW8Num2z8">
    <w:name w:val="WW8Num2z8"/>
    <w:rsid w:val="008C2F34"/>
  </w:style>
  <w:style w:type="character" w:customStyle="1" w:styleId="76">
    <w:name w:val="Основной шрифт абзаца7"/>
    <w:rsid w:val="008C2F34"/>
  </w:style>
  <w:style w:type="character" w:customStyle="1" w:styleId="WW8Num3z1">
    <w:name w:val="WW8Num3z1"/>
    <w:rsid w:val="008C2F34"/>
  </w:style>
  <w:style w:type="character" w:customStyle="1" w:styleId="WW8Num3z2">
    <w:name w:val="WW8Num3z2"/>
    <w:rsid w:val="008C2F34"/>
  </w:style>
  <w:style w:type="character" w:customStyle="1" w:styleId="WW8Num3z3">
    <w:name w:val="WW8Num3z3"/>
    <w:rsid w:val="008C2F34"/>
  </w:style>
  <w:style w:type="character" w:customStyle="1" w:styleId="WW8Num3z4">
    <w:name w:val="WW8Num3z4"/>
    <w:rsid w:val="008C2F34"/>
  </w:style>
  <w:style w:type="character" w:customStyle="1" w:styleId="WW8Num3z5">
    <w:name w:val="WW8Num3z5"/>
    <w:rsid w:val="008C2F34"/>
  </w:style>
  <w:style w:type="character" w:customStyle="1" w:styleId="WW8Num3z6">
    <w:name w:val="WW8Num3z6"/>
    <w:rsid w:val="008C2F34"/>
  </w:style>
  <w:style w:type="character" w:customStyle="1" w:styleId="WW8Num3z7">
    <w:name w:val="WW8Num3z7"/>
    <w:rsid w:val="008C2F34"/>
  </w:style>
  <w:style w:type="character" w:customStyle="1" w:styleId="WW8Num3z8">
    <w:name w:val="WW8Num3z8"/>
    <w:rsid w:val="008C2F34"/>
  </w:style>
  <w:style w:type="character" w:customStyle="1" w:styleId="WW8Num4z1">
    <w:name w:val="WW8Num4z1"/>
    <w:rsid w:val="008C2F34"/>
    <w:rPr>
      <w:rFonts w:ascii="Symbol" w:hAnsi="Symbol" w:cs="OpenSymbol" w:hint="default"/>
    </w:rPr>
  </w:style>
  <w:style w:type="character" w:customStyle="1" w:styleId="WW8Num7z0">
    <w:name w:val="WW8Num7z0"/>
    <w:rsid w:val="008C2F34"/>
  </w:style>
  <w:style w:type="character" w:customStyle="1" w:styleId="WW8Num9z0">
    <w:name w:val="WW8Num9z0"/>
    <w:rsid w:val="008C2F34"/>
  </w:style>
  <w:style w:type="character" w:customStyle="1" w:styleId="WW8Num10z0">
    <w:name w:val="WW8Num10z0"/>
    <w:rsid w:val="008C2F34"/>
  </w:style>
  <w:style w:type="character" w:customStyle="1" w:styleId="WW8Num10z1">
    <w:name w:val="WW8Num10z1"/>
    <w:rsid w:val="008C2F34"/>
  </w:style>
  <w:style w:type="character" w:customStyle="1" w:styleId="WW8Num10z2">
    <w:name w:val="WW8Num10z2"/>
    <w:rsid w:val="008C2F34"/>
  </w:style>
  <w:style w:type="character" w:customStyle="1" w:styleId="WW8Num10z3">
    <w:name w:val="WW8Num10z3"/>
    <w:rsid w:val="008C2F34"/>
  </w:style>
  <w:style w:type="character" w:customStyle="1" w:styleId="WW8Num10z4">
    <w:name w:val="WW8Num10z4"/>
    <w:rsid w:val="008C2F34"/>
  </w:style>
  <w:style w:type="character" w:customStyle="1" w:styleId="WW8Num10z5">
    <w:name w:val="WW8Num10z5"/>
    <w:rsid w:val="008C2F34"/>
  </w:style>
  <w:style w:type="character" w:customStyle="1" w:styleId="WW8Num10z6">
    <w:name w:val="WW8Num10z6"/>
    <w:rsid w:val="008C2F34"/>
  </w:style>
  <w:style w:type="character" w:customStyle="1" w:styleId="WW8Num10z7">
    <w:name w:val="WW8Num10z7"/>
    <w:rsid w:val="008C2F34"/>
  </w:style>
  <w:style w:type="character" w:customStyle="1" w:styleId="WW8Num10z8">
    <w:name w:val="WW8Num10z8"/>
    <w:rsid w:val="008C2F34"/>
  </w:style>
  <w:style w:type="character" w:customStyle="1" w:styleId="WW8Num11z4">
    <w:name w:val="WW8Num11z4"/>
    <w:rsid w:val="008C2F34"/>
  </w:style>
  <w:style w:type="character" w:customStyle="1" w:styleId="WW8Num11z5">
    <w:name w:val="WW8Num11z5"/>
    <w:rsid w:val="008C2F34"/>
  </w:style>
  <w:style w:type="character" w:customStyle="1" w:styleId="WW8Num11z6">
    <w:name w:val="WW8Num11z6"/>
    <w:rsid w:val="008C2F34"/>
  </w:style>
  <w:style w:type="character" w:customStyle="1" w:styleId="WW8Num11z7">
    <w:name w:val="WW8Num11z7"/>
    <w:rsid w:val="008C2F34"/>
  </w:style>
  <w:style w:type="character" w:customStyle="1" w:styleId="WW8Num11z8">
    <w:name w:val="WW8Num11z8"/>
    <w:rsid w:val="008C2F34"/>
  </w:style>
  <w:style w:type="character" w:customStyle="1" w:styleId="WW8Num12z1">
    <w:name w:val="WW8Num12z1"/>
    <w:rsid w:val="008C2F34"/>
  </w:style>
  <w:style w:type="character" w:customStyle="1" w:styleId="WW8Num12z2">
    <w:name w:val="WW8Num12z2"/>
    <w:rsid w:val="008C2F34"/>
  </w:style>
  <w:style w:type="character" w:customStyle="1" w:styleId="WW8Num12z3">
    <w:name w:val="WW8Num12z3"/>
    <w:rsid w:val="008C2F34"/>
  </w:style>
  <w:style w:type="character" w:customStyle="1" w:styleId="WW8Num12z4">
    <w:name w:val="WW8Num12z4"/>
    <w:rsid w:val="008C2F34"/>
  </w:style>
  <w:style w:type="character" w:customStyle="1" w:styleId="WW8Num12z5">
    <w:name w:val="WW8Num12z5"/>
    <w:rsid w:val="008C2F34"/>
  </w:style>
  <w:style w:type="character" w:customStyle="1" w:styleId="WW8Num12z6">
    <w:name w:val="WW8Num12z6"/>
    <w:rsid w:val="008C2F34"/>
  </w:style>
  <w:style w:type="character" w:customStyle="1" w:styleId="WW8Num12z7">
    <w:name w:val="WW8Num12z7"/>
    <w:rsid w:val="008C2F34"/>
  </w:style>
  <w:style w:type="character" w:customStyle="1" w:styleId="WW8Num12z8">
    <w:name w:val="WW8Num12z8"/>
    <w:rsid w:val="008C2F34"/>
  </w:style>
  <w:style w:type="character" w:customStyle="1" w:styleId="WW8Num13z0">
    <w:name w:val="WW8Num13z0"/>
    <w:rsid w:val="008C2F34"/>
  </w:style>
  <w:style w:type="character" w:customStyle="1" w:styleId="WW8Num15z0">
    <w:name w:val="WW8Num15z0"/>
    <w:rsid w:val="008C2F34"/>
    <w:rPr>
      <w:color w:val="000000"/>
      <w:sz w:val="28"/>
      <w:szCs w:val="28"/>
    </w:rPr>
  </w:style>
  <w:style w:type="character" w:customStyle="1" w:styleId="WW8Num16z0">
    <w:name w:val="WW8Num16z0"/>
    <w:rsid w:val="008C2F34"/>
  </w:style>
  <w:style w:type="character" w:customStyle="1" w:styleId="WW8Num16z1">
    <w:name w:val="WW8Num16z1"/>
    <w:rsid w:val="008C2F34"/>
  </w:style>
  <w:style w:type="character" w:customStyle="1" w:styleId="WW8Num16z2">
    <w:name w:val="WW8Num16z2"/>
    <w:rsid w:val="008C2F34"/>
  </w:style>
  <w:style w:type="character" w:customStyle="1" w:styleId="WW8Num16z3">
    <w:name w:val="WW8Num16z3"/>
    <w:rsid w:val="008C2F34"/>
  </w:style>
  <w:style w:type="character" w:customStyle="1" w:styleId="WW8Num16z4">
    <w:name w:val="WW8Num16z4"/>
    <w:rsid w:val="008C2F34"/>
  </w:style>
  <w:style w:type="character" w:customStyle="1" w:styleId="WW8Num16z5">
    <w:name w:val="WW8Num16z5"/>
    <w:rsid w:val="008C2F34"/>
  </w:style>
  <w:style w:type="character" w:customStyle="1" w:styleId="WW8Num16z6">
    <w:name w:val="WW8Num16z6"/>
    <w:rsid w:val="008C2F34"/>
  </w:style>
  <w:style w:type="character" w:customStyle="1" w:styleId="WW8Num16z7">
    <w:name w:val="WW8Num16z7"/>
    <w:rsid w:val="008C2F34"/>
  </w:style>
  <w:style w:type="character" w:customStyle="1" w:styleId="WW8Num16z8">
    <w:name w:val="WW8Num16z8"/>
    <w:rsid w:val="008C2F34"/>
  </w:style>
  <w:style w:type="character" w:customStyle="1" w:styleId="WW8Num17z3">
    <w:name w:val="WW8Num17z3"/>
    <w:rsid w:val="008C2F34"/>
  </w:style>
  <w:style w:type="character" w:customStyle="1" w:styleId="WW8Num17z4">
    <w:name w:val="WW8Num17z4"/>
    <w:rsid w:val="008C2F34"/>
  </w:style>
  <w:style w:type="character" w:customStyle="1" w:styleId="WW8Num17z5">
    <w:name w:val="WW8Num17z5"/>
    <w:rsid w:val="008C2F34"/>
  </w:style>
  <w:style w:type="character" w:customStyle="1" w:styleId="WW8Num17z6">
    <w:name w:val="WW8Num17z6"/>
    <w:rsid w:val="008C2F34"/>
  </w:style>
  <w:style w:type="character" w:customStyle="1" w:styleId="WW8Num17z7">
    <w:name w:val="WW8Num17z7"/>
    <w:rsid w:val="008C2F34"/>
  </w:style>
  <w:style w:type="character" w:customStyle="1" w:styleId="WW8Num17z8">
    <w:name w:val="WW8Num17z8"/>
    <w:rsid w:val="008C2F34"/>
  </w:style>
  <w:style w:type="character" w:customStyle="1" w:styleId="WW8Num18z1">
    <w:name w:val="WW8Num18z1"/>
    <w:rsid w:val="008C2F34"/>
  </w:style>
  <w:style w:type="character" w:customStyle="1" w:styleId="WW8Num18z2">
    <w:name w:val="WW8Num18z2"/>
    <w:rsid w:val="008C2F34"/>
  </w:style>
  <w:style w:type="character" w:customStyle="1" w:styleId="WW8Num18z3">
    <w:name w:val="WW8Num18z3"/>
    <w:rsid w:val="008C2F34"/>
  </w:style>
  <w:style w:type="character" w:customStyle="1" w:styleId="WW8Num18z4">
    <w:name w:val="WW8Num18z4"/>
    <w:rsid w:val="008C2F34"/>
  </w:style>
  <w:style w:type="character" w:customStyle="1" w:styleId="WW8Num18z5">
    <w:name w:val="WW8Num18z5"/>
    <w:rsid w:val="008C2F34"/>
  </w:style>
  <w:style w:type="character" w:customStyle="1" w:styleId="WW8Num18z6">
    <w:name w:val="WW8Num18z6"/>
    <w:rsid w:val="008C2F34"/>
  </w:style>
  <w:style w:type="character" w:customStyle="1" w:styleId="WW8Num18z7">
    <w:name w:val="WW8Num18z7"/>
    <w:rsid w:val="008C2F34"/>
  </w:style>
  <w:style w:type="character" w:customStyle="1" w:styleId="WW8Num18z8">
    <w:name w:val="WW8Num18z8"/>
    <w:rsid w:val="008C2F34"/>
  </w:style>
  <w:style w:type="character" w:customStyle="1" w:styleId="WW8Num19z0">
    <w:name w:val="WW8Num19z0"/>
    <w:rsid w:val="008C2F34"/>
  </w:style>
  <w:style w:type="character" w:customStyle="1" w:styleId="WW8Num19z1">
    <w:name w:val="WW8Num19z1"/>
    <w:rsid w:val="008C2F34"/>
  </w:style>
  <w:style w:type="character" w:customStyle="1" w:styleId="WW8Num19z2">
    <w:name w:val="WW8Num19z2"/>
    <w:rsid w:val="008C2F34"/>
  </w:style>
  <w:style w:type="character" w:customStyle="1" w:styleId="WW8Num19z3">
    <w:name w:val="WW8Num19z3"/>
    <w:rsid w:val="008C2F34"/>
  </w:style>
  <w:style w:type="character" w:customStyle="1" w:styleId="WW8Num19z4">
    <w:name w:val="WW8Num19z4"/>
    <w:rsid w:val="008C2F34"/>
  </w:style>
  <w:style w:type="character" w:customStyle="1" w:styleId="WW8Num19z5">
    <w:name w:val="WW8Num19z5"/>
    <w:rsid w:val="008C2F34"/>
  </w:style>
  <w:style w:type="character" w:customStyle="1" w:styleId="WW8Num19z6">
    <w:name w:val="WW8Num19z6"/>
    <w:rsid w:val="008C2F34"/>
  </w:style>
  <w:style w:type="character" w:customStyle="1" w:styleId="WW8Num19z7">
    <w:name w:val="WW8Num19z7"/>
    <w:rsid w:val="008C2F34"/>
  </w:style>
  <w:style w:type="character" w:customStyle="1" w:styleId="WW8Num19z8">
    <w:name w:val="WW8Num19z8"/>
    <w:rsid w:val="008C2F34"/>
  </w:style>
  <w:style w:type="character" w:customStyle="1" w:styleId="WW8Num20z4">
    <w:name w:val="WW8Num20z4"/>
    <w:rsid w:val="008C2F34"/>
  </w:style>
  <w:style w:type="character" w:customStyle="1" w:styleId="WW8Num20z5">
    <w:name w:val="WW8Num20z5"/>
    <w:rsid w:val="008C2F34"/>
  </w:style>
  <w:style w:type="character" w:customStyle="1" w:styleId="WW8Num20z6">
    <w:name w:val="WW8Num20z6"/>
    <w:rsid w:val="008C2F34"/>
  </w:style>
  <w:style w:type="character" w:customStyle="1" w:styleId="WW8Num20z7">
    <w:name w:val="WW8Num20z7"/>
    <w:rsid w:val="008C2F34"/>
  </w:style>
  <w:style w:type="character" w:customStyle="1" w:styleId="WW8Num20z8">
    <w:name w:val="WW8Num20z8"/>
    <w:rsid w:val="008C2F34"/>
  </w:style>
  <w:style w:type="character" w:customStyle="1" w:styleId="WW8Num21z0">
    <w:name w:val="WW8Num21z0"/>
    <w:rsid w:val="008C2F34"/>
    <w:rPr>
      <w:color w:val="000000"/>
      <w:sz w:val="28"/>
      <w:szCs w:val="28"/>
    </w:rPr>
  </w:style>
  <w:style w:type="character" w:customStyle="1" w:styleId="WW8Num22z0">
    <w:name w:val="WW8Num22z0"/>
    <w:rsid w:val="008C2F34"/>
  </w:style>
  <w:style w:type="character" w:customStyle="1" w:styleId="WW8Num24z0">
    <w:name w:val="WW8Num24z0"/>
    <w:rsid w:val="008C2F34"/>
    <w:rPr>
      <w:b w:val="0"/>
      <w:bCs w:val="0"/>
    </w:rPr>
  </w:style>
  <w:style w:type="character" w:customStyle="1" w:styleId="WW8Num24z1">
    <w:name w:val="WW8Num24z1"/>
    <w:rsid w:val="008C2F34"/>
  </w:style>
  <w:style w:type="character" w:customStyle="1" w:styleId="WW8Num24z2">
    <w:name w:val="WW8Num24z2"/>
    <w:rsid w:val="008C2F34"/>
  </w:style>
  <w:style w:type="character" w:customStyle="1" w:styleId="WW8Num24z3">
    <w:name w:val="WW8Num24z3"/>
    <w:rsid w:val="008C2F34"/>
  </w:style>
  <w:style w:type="character" w:customStyle="1" w:styleId="WW8Num24z4">
    <w:name w:val="WW8Num24z4"/>
    <w:rsid w:val="008C2F34"/>
  </w:style>
  <w:style w:type="character" w:customStyle="1" w:styleId="WW8Num24z5">
    <w:name w:val="WW8Num24z5"/>
    <w:rsid w:val="008C2F34"/>
  </w:style>
  <w:style w:type="character" w:customStyle="1" w:styleId="WW8Num24z6">
    <w:name w:val="WW8Num24z6"/>
    <w:rsid w:val="008C2F34"/>
  </w:style>
  <w:style w:type="character" w:customStyle="1" w:styleId="WW8Num24z7">
    <w:name w:val="WW8Num24z7"/>
    <w:rsid w:val="008C2F34"/>
  </w:style>
  <w:style w:type="character" w:customStyle="1" w:styleId="WW8Num24z8">
    <w:name w:val="WW8Num24z8"/>
    <w:rsid w:val="008C2F34"/>
  </w:style>
  <w:style w:type="character" w:customStyle="1" w:styleId="WW8Num25z4">
    <w:name w:val="WW8Num25z4"/>
    <w:rsid w:val="008C2F34"/>
  </w:style>
  <w:style w:type="character" w:customStyle="1" w:styleId="WW8Num25z5">
    <w:name w:val="WW8Num25z5"/>
    <w:rsid w:val="008C2F34"/>
  </w:style>
  <w:style w:type="character" w:customStyle="1" w:styleId="WW8Num25z6">
    <w:name w:val="WW8Num25z6"/>
    <w:rsid w:val="008C2F34"/>
  </w:style>
  <w:style w:type="character" w:customStyle="1" w:styleId="WW8Num25z7">
    <w:name w:val="WW8Num25z7"/>
    <w:rsid w:val="008C2F34"/>
  </w:style>
  <w:style w:type="character" w:customStyle="1" w:styleId="WW8Num25z8">
    <w:name w:val="WW8Num25z8"/>
    <w:rsid w:val="008C2F34"/>
  </w:style>
  <w:style w:type="character" w:customStyle="1" w:styleId="WW8Num26z0">
    <w:name w:val="WW8Num26z0"/>
    <w:rsid w:val="008C2F34"/>
  </w:style>
  <w:style w:type="character" w:customStyle="1" w:styleId="WW8Num26z1">
    <w:name w:val="WW8Num26z1"/>
    <w:rsid w:val="008C2F34"/>
  </w:style>
  <w:style w:type="character" w:customStyle="1" w:styleId="WW8Num26z2">
    <w:name w:val="WW8Num26z2"/>
    <w:rsid w:val="008C2F34"/>
  </w:style>
  <w:style w:type="character" w:customStyle="1" w:styleId="WW8Num26z3">
    <w:name w:val="WW8Num26z3"/>
    <w:rsid w:val="008C2F34"/>
  </w:style>
  <w:style w:type="character" w:customStyle="1" w:styleId="WW8Num26z4">
    <w:name w:val="WW8Num26z4"/>
    <w:rsid w:val="008C2F34"/>
  </w:style>
  <w:style w:type="character" w:customStyle="1" w:styleId="WW8Num26z5">
    <w:name w:val="WW8Num26z5"/>
    <w:rsid w:val="008C2F34"/>
  </w:style>
  <w:style w:type="character" w:customStyle="1" w:styleId="WW8Num26z6">
    <w:name w:val="WW8Num26z6"/>
    <w:rsid w:val="008C2F34"/>
  </w:style>
  <w:style w:type="character" w:customStyle="1" w:styleId="WW8Num26z7">
    <w:name w:val="WW8Num26z7"/>
    <w:rsid w:val="008C2F34"/>
  </w:style>
  <w:style w:type="character" w:customStyle="1" w:styleId="WW8Num26z8">
    <w:name w:val="WW8Num26z8"/>
    <w:rsid w:val="008C2F34"/>
  </w:style>
  <w:style w:type="character" w:customStyle="1" w:styleId="WW8Num27z3">
    <w:name w:val="WW8Num27z3"/>
    <w:rsid w:val="008C2F34"/>
  </w:style>
  <w:style w:type="character" w:customStyle="1" w:styleId="WW8Num27z4">
    <w:name w:val="WW8Num27z4"/>
    <w:rsid w:val="008C2F34"/>
  </w:style>
  <w:style w:type="character" w:customStyle="1" w:styleId="WW8Num27z5">
    <w:name w:val="WW8Num27z5"/>
    <w:rsid w:val="008C2F34"/>
  </w:style>
  <w:style w:type="character" w:customStyle="1" w:styleId="WW8Num27z6">
    <w:name w:val="WW8Num27z6"/>
    <w:rsid w:val="008C2F34"/>
  </w:style>
  <w:style w:type="character" w:customStyle="1" w:styleId="WW8Num27z7">
    <w:name w:val="WW8Num27z7"/>
    <w:rsid w:val="008C2F34"/>
  </w:style>
  <w:style w:type="character" w:customStyle="1" w:styleId="WW8Num27z8">
    <w:name w:val="WW8Num27z8"/>
    <w:rsid w:val="008C2F34"/>
  </w:style>
  <w:style w:type="character" w:customStyle="1" w:styleId="WW8Num28z0">
    <w:name w:val="WW8Num28z0"/>
    <w:rsid w:val="008C2F34"/>
  </w:style>
  <w:style w:type="character" w:customStyle="1" w:styleId="WW8Num28z1">
    <w:name w:val="WW8Num28z1"/>
    <w:rsid w:val="008C2F34"/>
  </w:style>
  <w:style w:type="character" w:customStyle="1" w:styleId="WW8Num28z2">
    <w:name w:val="WW8Num28z2"/>
    <w:rsid w:val="008C2F34"/>
  </w:style>
  <w:style w:type="character" w:customStyle="1" w:styleId="WW8Num28z3">
    <w:name w:val="WW8Num28z3"/>
    <w:rsid w:val="008C2F34"/>
  </w:style>
  <w:style w:type="character" w:customStyle="1" w:styleId="WW8Num28z4">
    <w:name w:val="WW8Num28z4"/>
    <w:rsid w:val="008C2F34"/>
  </w:style>
  <w:style w:type="character" w:customStyle="1" w:styleId="WW8Num28z5">
    <w:name w:val="WW8Num28z5"/>
    <w:rsid w:val="008C2F34"/>
  </w:style>
  <w:style w:type="character" w:customStyle="1" w:styleId="WW8Num28z6">
    <w:name w:val="WW8Num28z6"/>
    <w:rsid w:val="008C2F34"/>
  </w:style>
  <w:style w:type="character" w:customStyle="1" w:styleId="WW8Num28z7">
    <w:name w:val="WW8Num28z7"/>
    <w:rsid w:val="008C2F34"/>
  </w:style>
  <w:style w:type="character" w:customStyle="1" w:styleId="WW8Num28z8">
    <w:name w:val="WW8Num28z8"/>
    <w:rsid w:val="008C2F34"/>
  </w:style>
  <w:style w:type="character" w:customStyle="1" w:styleId="WW8Num29z0">
    <w:name w:val="WW8Num29z0"/>
    <w:rsid w:val="008C2F34"/>
    <w:rPr>
      <w:rFonts w:ascii="Times New Roman" w:eastAsia="Times New Roman" w:hAnsi="Times New Roman" w:cs="Times New Roman" w:hint="default"/>
    </w:rPr>
  </w:style>
  <w:style w:type="character" w:customStyle="1" w:styleId="WW8Num29z2">
    <w:name w:val="WW8Num29z2"/>
    <w:rsid w:val="008C2F34"/>
  </w:style>
  <w:style w:type="character" w:customStyle="1" w:styleId="WW8Num29z3">
    <w:name w:val="WW8Num29z3"/>
    <w:rsid w:val="008C2F34"/>
  </w:style>
  <w:style w:type="character" w:customStyle="1" w:styleId="WW8Num29z4">
    <w:name w:val="WW8Num29z4"/>
    <w:rsid w:val="008C2F34"/>
  </w:style>
  <w:style w:type="character" w:customStyle="1" w:styleId="WW8Num29z5">
    <w:name w:val="WW8Num29z5"/>
    <w:rsid w:val="008C2F34"/>
  </w:style>
  <w:style w:type="character" w:customStyle="1" w:styleId="WW8Num29z6">
    <w:name w:val="WW8Num29z6"/>
    <w:rsid w:val="008C2F34"/>
  </w:style>
  <w:style w:type="character" w:customStyle="1" w:styleId="WW8Num29z7">
    <w:name w:val="WW8Num29z7"/>
    <w:rsid w:val="008C2F34"/>
  </w:style>
  <w:style w:type="character" w:customStyle="1" w:styleId="WW8Num29z8">
    <w:name w:val="WW8Num29z8"/>
    <w:rsid w:val="008C2F34"/>
  </w:style>
  <w:style w:type="character" w:customStyle="1" w:styleId="WW8Num30z0">
    <w:name w:val="WW8Num30z0"/>
    <w:rsid w:val="008C2F34"/>
    <w:rPr>
      <w:rFonts w:ascii="Times New Roman" w:eastAsia="Times New Roman" w:hAnsi="Times New Roman" w:cs="Times New Roman" w:hint="default"/>
    </w:rPr>
  </w:style>
  <w:style w:type="character" w:customStyle="1" w:styleId="affffffffd">
    <w:name w:val="Символ сноски"/>
    <w:rsid w:val="008C2F34"/>
    <w:rPr>
      <w:vertAlign w:val="superscript"/>
    </w:rPr>
  </w:style>
  <w:style w:type="character" w:customStyle="1" w:styleId="2f8">
    <w:name w:val="Основной текст Знак2"/>
    <w:aliases w:val="Основной текст Знак Знак1"/>
    <w:locked/>
    <w:rsid w:val="008C2F34"/>
    <w:rPr>
      <w:sz w:val="28"/>
      <w:lang w:eastAsia="ar-SA"/>
    </w:rPr>
  </w:style>
  <w:style w:type="character" w:customStyle="1" w:styleId="1ff9">
    <w:name w:val="Основной текст с отступом Знак1"/>
    <w:aliases w:val="Основной текст 1 Знак1"/>
    <w:semiHidden/>
    <w:locked/>
    <w:rsid w:val="008C2F34"/>
    <w:rPr>
      <w:sz w:val="24"/>
      <w:lang w:eastAsia="ar-SA"/>
    </w:rPr>
  </w:style>
  <w:style w:type="character" w:customStyle="1" w:styleId="HTML1">
    <w:name w:val="Стандартный HTML Знак1"/>
    <w:semiHidden/>
    <w:locked/>
    <w:rsid w:val="008C2F34"/>
    <w:rPr>
      <w:rFonts w:ascii="Courier New" w:hAnsi="Courier New" w:cs="Courier New"/>
      <w:lang w:val="x-none" w:eastAsia="ar-SA"/>
    </w:rPr>
  </w:style>
  <w:style w:type="character" w:customStyle="1" w:styleId="1ffa">
    <w:name w:val="Нижний колонтитул Знак1"/>
    <w:locked/>
    <w:rsid w:val="008C2F34"/>
    <w:rPr>
      <w:lang w:eastAsia="ar-SA"/>
    </w:rPr>
  </w:style>
  <w:style w:type="character" w:customStyle="1" w:styleId="1ffb">
    <w:name w:val="Верхний колонтитул Знак1"/>
    <w:aliases w:val="ВерхКолонтитул Знак1"/>
    <w:locked/>
    <w:rsid w:val="008C2F34"/>
    <w:rPr>
      <w:lang w:eastAsia="ar-SA"/>
    </w:rPr>
  </w:style>
  <w:style w:type="character" w:customStyle="1" w:styleId="1f3">
    <w:name w:val="Обычный1 Знак"/>
    <w:link w:val="1f2"/>
    <w:rsid w:val="00B8613B"/>
    <w:rPr>
      <w:sz w:val="24"/>
      <w:szCs w:val="24"/>
    </w:rPr>
  </w:style>
  <w:style w:type="character" w:customStyle="1" w:styleId="affffb">
    <w:name w:val="Без интервала Знак"/>
    <w:link w:val="affffa"/>
    <w:uiPriority w:val="1"/>
    <w:locked/>
    <w:rsid w:val="00C65F66"/>
  </w:style>
  <w:style w:type="paragraph" w:customStyle="1" w:styleId="BodyText21">
    <w:name w:val="Body Text 21"/>
    <w:basedOn w:val="a"/>
    <w:rsid w:val="00AE490E"/>
    <w:pPr>
      <w:ind w:firstLine="720"/>
      <w:jc w:val="both"/>
    </w:pPr>
    <w:rPr>
      <w:sz w:val="24"/>
    </w:rPr>
  </w:style>
  <w:style w:type="character" w:customStyle="1" w:styleId="FontStyle15">
    <w:name w:val="Font Style15"/>
    <w:rsid w:val="00AE490E"/>
    <w:rPr>
      <w:rFonts w:ascii="Times New Roman" w:hAnsi="Times New Roman" w:cs="Times New Roman"/>
      <w:b/>
      <w:bCs/>
      <w:spacing w:val="30"/>
      <w:sz w:val="18"/>
      <w:szCs w:val="18"/>
    </w:rPr>
  </w:style>
  <w:style w:type="character" w:customStyle="1" w:styleId="FontStyle17">
    <w:name w:val="Font Style17"/>
    <w:rsid w:val="00AE490E"/>
    <w:rPr>
      <w:rFonts w:ascii="Times New Roman" w:hAnsi="Times New Roman" w:cs="Times New Roman"/>
      <w:spacing w:val="20"/>
      <w:sz w:val="18"/>
      <w:szCs w:val="18"/>
    </w:rPr>
  </w:style>
  <w:style w:type="character" w:customStyle="1" w:styleId="FontStyle19">
    <w:name w:val="Font Style19"/>
    <w:rsid w:val="00AE490E"/>
    <w:rPr>
      <w:rFonts w:ascii="Times New Roman" w:hAnsi="Times New Roman" w:cs="Times New Roman"/>
      <w:spacing w:val="40"/>
      <w:sz w:val="8"/>
      <w:szCs w:val="8"/>
    </w:rPr>
  </w:style>
  <w:style w:type="paragraph" w:customStyle="1" w:styleId="consplustitle0">
    <w:name w:val="consplustitle"/>
    <w:basedOn w:val="a"/>
    <w:rsid w:val="00AE490E"/>
    <w:pPr>
      <w:spacing w:before="100" w:after="100"/>
    </w:pPr>
    <w:rPr>
      <w:rFonts w:ascii="Arial" w:hAnsi="Arial" w:cs="Arial"/>
      <w:color w:val="000000"/>
    </w:rPr>
  </w:style>
  <w:style w:type="paragraph" w:customStyle="1" w:styleId="FR3">
    <w:name w:val="FR3"/>
    <w:rsid w:val="00AE490E"/>
    <w:pPr>
      <w:widowControl w:val="0"/>
      <w:autoSpaceDE w:val="0"/>
      <w:autoSpaceDN w:val="0"/>
      <w:adjustRightInd w:val="0"/>
      <w:spacing w:line="300" w:lineRule="auto"/>
      <w:ind w:firstLine="720"/>
      <w:jc w:val="both"/>
    </w:pPr>
    <w:rPr>
      <w:sz w:val="24"/>
      <w:szCs w:val="24"/>
    </w:rPr>
  </w:style>
  <w:style w:type="paragraph" w:customStyle="1" w:styleId="1ffc">
    <w:name w:val="Знак Знак Знак1 Знак"/>
    <w:basedOn w:val="a"/>
    <w:rsid w:val="00AE490E"/>
    <w:pPr>
      <w:spacing w:before="100" w:beforeAutospacing="1" w:after="100" w:afterAutospacing="1"/>
      <w:jc w:val="both"/>
    </w:pPr>
    <w:rPr>
      <w:rFonts w:ascii="Tahoma" w:hAnsi="Tahoma"/>
      <w:lang w:val="en-US" w:eastAsia="en-US"/>
    </w:rPr>
  </w:style>
  <w:style w:type="paragraph" w:customStyle="1" w:styleId="1ffd">
    <w:name w:val="Знак Знак1 Знак"/>
    <w:basedOn w:val="a"/>
    <w:rsid w:val="00AE490E"/>
    <w:pPr>
      <w:spacing w:before="100" w:beforeAutospacing="1" w:after="100" w:afterAutospacing="1"/>
    </w:pPr>
    <w:rPr>
      <w:rFonts w:ascii="Tahoma" w:hAnsi="Tahoma"/>
      <w:lang w:val="en-US" w:eastAsia="en-US"/>
    </w:rPr>
  </w:style>
  <w:style w:type="character" w:customStyle="1" w:styleId="4b">
    <w:name w:val="Знак Знак4"/>
    <w:rsid w:val="00AE490E"/>
    <w:rPr>
      <w:rFonts w:ascii="Tahoma" w:hAnsi="Tahoma" w:cs="Tahoma"/>
      <w:sz w:val="16"/>
      <w:szCs w:val="16"/>
      <w:lang w:val="ru-RU" w:eastAsia="ru-RU" w:bidi="ar-SA"/>
    </w:rPr>
  </w:style>
  <w:style w:type="character" w:customStyle="1" w:styleId="highlighthighlightactive">
    <w:name w:val="highlight highlight_active"/>
    <w:rsid w:val="00AE490E"/>
  </w:style>
  <w:style w:type="character" w:customStyle="1" w:styleId="NoSpacingChar">
    <w:name w:val="No Spacing Char"/>
    <w:link w:val="NoSpacing1"/>
    <w:locked/>
    <w:rsid w:val="00AE490E"/>
    <w:rPr>
      <w:rFonts w:ascii="Calibri" w:hAnsi="Calibri"/>
      <w:sz w:val="22"/>
      <w:szCs w:val="22"/>
    </w:rPr>
  </w:style>
  <w:style w:type="character" w:customStyle="1" w:styleId="TitleChar1">
    <w:name w:val="Title Char1"/>
    <w:locked/>
    <w:rsid w:val="00AE490E"/>
    <w:rPr>
      <w:rFonts w:ascii="Arial" w:hAnsi="Arial"/>
      <w:b/>
      <w:sz w:val="28"/>
      <w:lang w:val="ru-RU" w:eastAsia="ru-RU" w:bidi="ar-SA"/>
    </w:rPr>
  </w:style>
  <w:style w:type="paragraph" w:customStyle="1" w:styleId="Heading0">
    <w:name w:val="Heading"/>
    <w:rsid w:val="00AE490E"/>
    <w:pPr>
      <w:autoSpaceDE w:val="0"/>
      <w:autoSpaceDN w:val="0"/>
      <w:adjustRightInd w:val="0"/>
    </w:pPr>
    <w:rPr>
      <w:rFonts w:ascii="Arial" w:hAnsi="Arial" w:cs="Arial"/>
      <w:b/>
      <w:bCs/>
      <w:sz w:val="22"/>
      <w:szCs w:val="22"/>
    </w:rPr>
  </w:style>
  <w:style w:type="paragraph" w:customStyle="1" w:styleId="Preformat">
    <w:name w:val="Preformat"/>
    <w:rsid w:val="00AE490E"/>
    <w:pPr>
      <w:autoSpaceDE w:val="0"/>
      <w:autoSpaceDN w:val="0"/>
      <w:adjustRightInd w:val="0"/>
    </w:pPr>
    <w:rPr>
      <w:rFonts w:ascii="Courier New" w:hAnsi="Courier New" w:cs="Courier New"/>
    </w:rPr>
  </w:style>
  <w:style w:type="paragraph" w:styleId="2f9">
    <w:name w:val="Body Text First Indent 2"/>
    <w:basedOn w:val="a7"/>
    <w:link w:val="2fa"/>
    <w:rsid w:val="00AE490E"/>
    <w:pPr>
      <w:spacing w:after="120"/>
      <w:ind w:left="283" w:firstLine="210"/>
      <w:jc w:val="left"/>
    </w:pPr>
    <w:rPr>
      <w:sz w:val="20"/>
    </w:rPr>
  </w:style>
  <w:style w:type="character" w:customStyle="1" w:styleId="2fa">
    <w:name w:val="Красная строка 2 Знак"/>
    <w:basedOn w:val="a8"/>
    <w:link w:val="2f9"/>
    <w:rsid w:val="00AE490E"/>
    <w:rPr>
      <w:sz w:val="24"/>
      <w:lang w:val="ru-RU" w:eastAsia="ru-RU" w:bidi="ar-SA"/>
    </w:rPr>
  </w:style>
  <w:style w:type="paragraph" w:customStyle="1" w:styleId="5a">
    <w:name w:val="Основной текст5"/>
    <w:basedOn w:val="a"/>
    <w:rsid w:val="00DA0E28"/>
    <w:pPr>
      <w:widowControl w:val="0"/>
      <w:shd w:val="clear" w:color="auto" w:fill="FFFFFF"/>
      <w:suppressAutoHyphens/>
      <w:spacing w:line="202" w:lineRule="exact"/>
    </w:pPr>
    <w:rPr>
      <w:sz w:val="18"/>
      <w:szCs w:val="18"/>
      <w:lang w:eastAsia="zh-CN"/>
    </w:rPr>
  </w:style>
  <w:style w:type="character" w:customStyle="1" w:styleId="WW8Num6z1">
    <w:name w:val="WW8Num6z1"/>
    <w:rsid w:val="00DA0E28"/>
    <w:rPr>
      <w:rFonts w:ascii="Courier New" w:hAnsi="Courier New" w:cs="Courier New" w:hint="default"/>
    </w:rPr>
  </w:style>
  <w:style w:type="character" w:customStyle="1" w:styleId="WW8Num6z2">
    <w:name w:val="WW8Num6z2"/>
    <w:rsid w:val="00DA0E28"/>
    <w:rPr>
      <w:rFonts w:ascii="Wingdings" w:hAnsi="Wingdings" w:cs="Wingdings" w:hint="default"/>
    </w:rPr>
  </w:style>
  <w:style w:type="character" w:customStyle="1" w:styleId="WW8Num32z0">
    <w:name w:val="WW8Num32z0"/>
    <w:rsid w:val="00DA0E28"/>
    <w:rPr>
      <w:rFonts w:ascii="Times New Roman" w:hAnsi="Times New Roman" w:cs="Times New Roman" w:hint="default"/>
    </w:rPr>
  </w:style>
  <w:style w:type="character" w:customStyle="1" w:styleId="2fb">
    <w:name w:val="Основной текст2"/>
    <w:rsid w:val="00DA0E28"/>
    <w:rPr>
      <w:rFonts w:ascii="Book Antiqua" w:eastAsia="Times New Roman" w:hAnsi="Book Antiqua" w:cs="Book Antiqua" w:hint="default"/>
      <w:strike w:val="0"/>
      <w:dstrike w:val="0"/>
      <w:color w:val="000000"/>
      <w:spacing w:val="0"/>
      <w:w w:val="100"/>
      <w:position w:val="0"/>
      <w:sz w:val="29"/>
      <w:szCs w:val="29"/>
      <w:u w:val="none"/>
      <w:effect w:val="none"/>
      <w:vertAlign w:val="baseline"/>
      <w:lang w:val="ru-RU"/>
    </w:rPr>
  </w:style>
  <w:style w:type="character" w:customStyle="1" w:styleId="12pt">
    <w:name w:val="Основной текст + 12 pt"/>
    <w:aliases w:val="Интервал 0 pt6"/>
    <w:uiPriority w:val="99"/>
    <w:rsid w:val="00DA0E28"/>
    <w:rPr>
      <w:rFonts w:ascii="Times New Roman" w:hAnsi="Times New Roman" w:cs="Times New Roman" w:hint="default"/>
      <w:strike w:val="0"/>
      <w:dstrike w:val="0"/>
      <w:spacing w:val="1"/>
      <w:sz w:val="24"/>
      <w:szCs w:val="24"/>
      <w:u w:val="none"/>
      <w:effect w:val="none"/>
    </w:rPr>
  </w:style>
  <w:style w:type="paragraph" w:styleId="affffffffe">
    <w:name w:val="Body Text First Indent"/>
    <w:basedOn w:val="a"/>
    <w:link w:val="afffffffff"/>
    <w:uiPriority w:val="99"/>
    <w:unhideWhenUsed/>
    <w:rsid w:val="00DA0E28"/>
    <w:pPr>
      <w:ind w:firstLine="210"/>
    </w:pPr>
    <w:rPr>
      <w:rFonts w:ascii="Arial" w:hAnsi="Arial" w:cs="Arial"/>
    </w:rPr>
  </w:style>
  <w:style w:type="character" w:customStyle="1" w:styleId="afffffffff">
    <w:name w:val="Красная строка Знак"/>
    <w:link w:val="affffffffe"/>
    <w:uiPriority w:val="99"/>
    <w:rsid w:val="00DA0E28"/>
    <w:rPr>
      <w:rFonts w:ascii="Arial" w:hAnsi="Arial" w:cs="Arial"/>
      <w:sz w:val="28"/>
      <w:lang w:val="ru-RU" w:eastAsia="ru-RU" w:bidi="ar-SA"/>
    </w:rPr>
  </w:style>
  <w:style w:type="paragraph" w:styleId="3f0">
    <w:name w:val="List 3"/>
    <w:basedOn w:val="a"/>
    <w:uiPriority w:val="99"/>
    <w:unhideWhenUsed/>
    <w:rsid w:val="00DA0E28"/>
    <w:pPr>
      <w:ind w:left="849" w:hanging="283"/>
      <w:jc w:val="both"/>
    </w:pPr>
    <w:rPr>
      <w:rFonts w:ascii="Arial" w:hAnsi="Arial" w:cs="Arial"/>
      <w:sz w:val="28"/>
      <w:szCs w:val="28"/>
    </w:rPr>
  </w:style>
  <w:style w:type="paragraph" w:customStyle="1" w:styleId="consnormal0">
    <w:name w:val="consnormal"/>
    <w:basedOn w:val="a"/>
    <w:uiPriority w:val="99"/>
    <w:rsid w:val="00DA0E28"/>
    <w:pPr>
      <w:spacing w:before="75" w:after="75"/>
    </w:pPr>
    <w:rPr>
      <w:rFonts w:ascii="Arial" w:hAnsi="Arial" w:cs="Arial"/>
      <w:color w:val="000000"/>
    </w:rPr>
  </w:style>
  <w:style w:type="paragraph" w:customStyle="1" w:styleId="afffffffff0">
    <w:name w:val="Знак Знак Знак Знак Знак Знак Знак Знак Знак"/>
    <w:basedOn w:val="a"/>
    <w:uiPriority w:val="99"/>
    <w:rsid w:val="00DA0E28"/>
    <w:pPr>
      <w:spacing w:before="100" w:beforeAutospacing="1" w:after="100" w:afterAutospacing="1"/>
    </w:pPr>
    <w:rPr>
      <w:rFonts w:ascii="Tahoma" w:hAnsi="Tahoma" w:cs="Tahoma"/>
      <w:lang w:val="en-US" w:eastAsia="en-US"/>
    </w:rPr>
  </w:style>
  <w:style w:type="paragraph" w:customStyle="1" w:styleId="1ffe">
    <w:name w:val="Знак Знак Знак1"/>
    <w:basedOn w:val="a"/>
    <w:uiPriority w:val="99"/>
    <w:rsid w:val="00DA0E28"/>
    <w:pPr>
      <w:spacing w:before="100" w:beforeAutospacing="1" w:after="100" w:afterAutospacing="1"/>
    </w:pPr>
    <w:rPr>
      <w:rFonts w:ascii="Tahoma" w:hAnsi="Tahoma" w:cs="Tahoma"/>
      <w:lang w:val="en-US" w:eastAsia="en-US"/>
    </w:rPr>
  </w:style>
  <w:style w:type="paragraph" w:customStyle="1" w:styleId="2fc">
    <w:name w:val="Знак2"/>
    <w:basedOn w:val="a"/>
    <w:uiPriority w:val="99"/>
    <w:rsid w:val="00DA0E28"/>
    <w:pPr>
      <w:spacing w:before="100" w:beforeAutospacing="1" w:after="100" w:afterAutospacing="1"/>
    </w:pPr>
    <w:rPr>
      <w:rFonts w:ascii="Tahoma" w:hAnsi="Tahoma" w:cs="Tahoma"/>
      <w:lang w:val="en-US" w:eastAsia="en-US"/>
    </w:rPr>
  </w:style>
  <w:style w:type="paragraph" w:customStyle="1" w:styleId="default0">
    <w:name w:val="default"/>
    <w:basedOn w:val="a"/>
    <w:uiPriority w:val="99"/>
    <w:rsid w:val="00DA0E28"/>
    <w:pPr>
      <w:spacing w:before="64" w:after="64"/>
    </w:pPr>
    <w:rPr>
      <w:rFonts w:ascii="Arial" w:hAnsi="Arial" w:cs="Arial"/>
      <w:color w:val="000000"/>
    </w:rPr>
  </w:style>
  <w:style w:type="paragraph" w:customStyle="1" w:styleId="a30">
    <w:name w:val="a3"/>
    <w:basedOn w:val="a"/>
    <w:uiPriority w:val="99"/>
    <w:rsid w:val="00DA0E28"/>
    <w:pPr>
      <w:spacing w:before="64" w:after="64"/>
    </w:pPr>
    <w:rPr>
      <w:rFonts w:ascii="Arial" w:hAnsi="Arial" w:cs="Arial"/>
      <w:color w:val="000000"/>
    </w:rPr>
  </w:style>
  <w:style w:type="paragraph" w:customStyle="1" w:styleId="116">
    <w:name w:val="Знак11"/>
    <w:basedOn w:val="a"/>
    <w:uiPriority w:val="99"/>
    <w:rsid w:val="00DA0E2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A0E28"/>
    <w:pPr>
      <w:spacing w:before="100" w:beforeAutospacing="1" w:after="100" w:afterAutospacing="1"/>
    </w:pPr>
    <w:rPr>
      <w:rFonts w:ascii="Tahoma" w:hAnsi="Tahoma" w:cs="Tahoma"/>
      <w:lang w:val="en-US" w:eastAsia="en-US"/>
    </w:rPr>
  </w:style>
  <w:style w:type="paragraph" w:customStyle="1" w:styleId="afffffffff1">
    <w:name w:val="Адресат"/>
    <w:basedOn w:val="a"/>
    <w:uiPriority w:val="99"/>
    <w:rsid w:val="00DA0E28"/>
    <w:pPr>
      <w:ind w:firstLine="567"/>
      <w:jc w:val="both"/>
    </w:pPr>
    <w:rPr>
      <w:rFonts w:ascii="Arial" w:hAnsi="Arial" w:cs="Arial"/>
      <w:sz w:val="28"/>
      <w:szCs w:val="28"/>
    </w:rPr>
  </w:style>
  <w:style w:type="paragraph" w:customStyle="1" w:styleId="afffffffff2">
    <w:name w:val="Основной"/>
    <w:basedOn w:val="a"/>
    <w:uiPriority w:val="99"/>
    <w:rsid w:val="00DA0E28"/>
    <w:pPr>
      <w:widowControl w:val="0"/>
      <w:ind w:firstLine="720"/>
      <w:jc w:val="both"/>
    </w:pPr>
    <w:rPr>
      <w:rFonts w:ascii="Arial" w:hAnsi="Arial" w:cs="Arial"/>
      <w:sz w:val="28"/>
      <w:szCs w:val="28"/>
    </w:rPr>
  </w:style>
  <w:style w:type="paragraph" w:customStyle="1" w:styleId="67">
    <w:name w:val="Знак Знак Знак Знак6"/>
    <w:basedOn w:val="a"/>
    <w:uiPriority w:val="99"/>
    <w:rsid w:val="00DA0E28"/>
    <w:pPr>
      <w:spacing w:before="100" w:beforeAutospacing="1" w:after="100" w:afterAutospacing="1"/>
      <w:jc w:val="both"/>
    </w:pPr>
    <w:rPr>
      <w:rFonts w:ascii="Tahoma" w:hAnsi="Tahoma"/>
      <w:lang w:val="en-US" w:eastAsia="en-US"/>
    </w:rPr>
  </w:style>
  <w:style w:type="paragraph" w:customStyle="1" w:styleId="afffffffff3">
    <w:name w:val="Знак Знак Знак Знак Знак Знак"/>
    <w:basedOn w:val="a"/>
    <w:uiPriority w:val="99"/>
    <w:rsid w:val="00DA0E28"/>
    <w:pPr>
      <w:spacing w:before="100" w:beforeAutospacing="1" w:after="100" w:afterAutospacing="1"/>
      <w:jc w:val="both"/>
    </w:pPr>
    <w:rPr>
      <w:rFonts w:ascii="Tahoma" w:hAnsi="Tahoma"/>
      <w:lang w:val="en-US" w:eastAsia="en-US"/>
    </w:rPr>
  </w:style>
  <w:style w:type="paragraph" w:customStyle="1" w:styleId="5b">
    <w:name w:val="Знак Знак Знак Знак5"/>
    <w:basedOn w:val="a"/>
    <w:uiPriority w:val="99"/>
    <w:rsid w:val="00DA0E28"/>
    <w:pPr>
      <w:spacing w:before="100" w:beforeAutospacing="1" w:after="100" w:afterAutospacing="1"/>
      <w:jc w:val="both"/>
    </w:pPr>
    <w:rPr>
      <w:rFonts w:ascii="Tahoma" w:hAnsi="Tahoma"/>
      <w:lang w:val="en-US" w:eastAsia="en-US"/>
    </w:rPr>
  </w:style>
  <w:style w:type="paragraph" w:customStyle="1" w:styleId="2fd">
    <w:name w:val="Знак Знак Знак Знак Знак Знак2"/>
    <w:basedOn w:val="a"/>
    <w:uiPriority w:val="99"/>
    <w:rsid w:val="00DA0E28"/>
    <w:pPr>
      <w:spacing w:before="100" w:beforeAutospacing="1" w:after="100" w:afterAutospacing="1"/>
      <w:jc w:val="both"/>
    </w:pPr>
    <w:rPr>
      <w:rFonts w:ascii="Tahoma" w:hAnsi="Tahoma"/>
      <w:lang w:val="en-US" w:eastAsia="en-US"/>
    </w:rPr>
  </w:style>
  <w:style w:type="paragraph" w:customStyle="1" w:styleId="4c">
    <w:name w:val="Знак Знак Знак Знак4"/>
    <w:basedOn w:val="a"/>
    <w:uiPriority w:val="99"/>
    <w:rsid w:val="00DA0E28"/>
    <w:pPr>
      <w:spacing w:before="100" w:beforeAutospacing="1" w:after="100" w:afterAutospacing="1"/>
      <w:jc w:val="both"/>
    </w:pPr>
    <w:rPr>
      <w:rFonts w:ascii="Tahoma" w:hAnsi="Tahoma"/>
      <w:lang w:val="en-US" w:eastAsia="en-US"/>
    </w:rPr>
  </w:style>
  <w:style w:type="paragraph" w:customStyle="1" w:styleId="3f1">
    <w:name w:val="Знак Знак Знак Знак3"/>
    <w:basedOn w:val="a"/>
    <w:uiPriority w:val="99"/>
    <w:rsid w:val="00DA0E28"/>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1"/>
    <w:basedOn w:val="a"/>
    <w:uiPriority w:val="99"/>
    <w:rsid w:val="00DA0E28"/>
    <w:pPr>
      <w:spacing w:before="100" w:beforeAutospacing="1" w:after="100" w:afterAutospacing="1"/>
      <w:jc w:val="both"/>
    </w:pPr>
    <w:rPr>
      <w:rFonts w:ascii="Tahoma" w:hAnsi="Tahoma"/>
      <w:lang w:val="en-US" w:eastAsia="en-US"/>
    </w:rPr>
  </w:style>
  <w:style w:type="paragraph" w:customStyle="1" w:styleId="133">
    <w:name w:val="Знак13"/>
    <w:basedOn w:val="a"/>
    <w:uiPriority w:val="99"/>
    <w:rsid w:val="00DA0E28"/>
    <w:pPr>
      <w:spacing w:before="100" w:beforeAutospacing="1" w:after="100" w:afterAutospacing="1"/>
    </w:pPr>
    <w:rPr>
      <w:rFonts w:ascii="Tahoma" w:hAnsi="Tahoma"/>
      <w:lang w:val="en-US" w:eastAsia="en-US"/>
    </w:rPr>
  </w:style>
  <w:style w:type="paragraph" w:customStyle="1" w:styleId="122">
    <w:name w:val="Знак12"/>
    <w:basedOn w:val="a"/>
    <w:uiPriority w:val="99"/>
    <w:rsid w:val="00DA0E28"/>
    <w:pPr>
      <w:spacing w:before="100" w:beforeAutospacing="1" w:after="100" w:afterAutospacing="1"/>
    </w:pPr>
    <w:rPr>
      <w:rFonts w:ascii="Tahoma" w:hAnsi="Tahoma"/>
      <w:lang w:val="en-US" w:eastAsia="en-US"/>
    </w:rPr>
  </w:style>
  <w:style w:type="paragraph" w:customStyle="1" w:styleId="s1">
    <w:name w:val="s_1"/>
    <w:basedOn w:val="a"/>
    <w:rsid w:val="00DA0E28"/>
    <w:pPr>
      <w:spacing w:before="100" w:beforeAutospacing="1" w:after="100" w:afterAutospacing="1"/>
    </w:pPr>
    <w:rPr>
      <w:sz w:val="24"/>
      <w:szCs w:val="24"/>
    </w:rPr>
  </w:style>
  <w:style w:type="paragraph" w:customStyle="1" w:styleId="4d">
    <w:name w:val="Абзац списка4"/>
    <w:basedOn w:val="a"/>
    <w:rsid w:val="00DA0E28"/>
    <w:pPr>
      <w:spacing w:line="276" w:lineRule="auto"/>
      <w:ind w:left="720" w:firstLine="709"/>
      <w:contextualSpacing/>
      <w:jc w:val="both"/>
    </w:pPr>
    <w:rPr>
      <w:sz w:val="28"/>
      <w:szCs w:val="22"/>
      <w:lang w:eastAsia="en-US"/>
    </w:rPr>
  </w:style>
  <w:style w:type="paragraph" w:customStyle="1" w:styleId="5c">
    <w:name w:val="Абзац списка5"/>
    <w:basedOn w:val="a"/>
    <w:rsid w:val="00DA0E28"/>
    <w:pPr>
      <w:spacing w:line="276" w:lineRule="auto"/>
      <w:ind w:left="720" w:firstLine="709"/>
      <w:contextualSpacing/>
      <w:jc w:val="both"/>
    </w:pPr>
    <w:rPr>
      <w:sz w:val="28"/>
      <w:szCs w:val="22"/>
      <w:lang w:eastAsia="en-US"/>
    </w:rPr>
  </w:style>
  <w:style w:type="paragraph" w:customStyle="1" w:styleId="68">
    <w:name w:val="Абзац списка6"/>
    <w:basedOn w:val="a"/>
    <w:rsid w:val="00DA0E28"/>
    <w:pPr>
      <w:spacing w:line="276" w:lineRule="auto"/>
      <w:ind w:left="720" w:firstLine="709"/>
      <w:contextualSpacing/>
      <w:jc w:val="both"/>
    </w:pPr>
    <w:rPr>
      <w:sz w:val="28"/>
      <w:szCs w:val="22"/>
      <w:lang w:eastAsia="en-US"/>
    </w:rPr>
  </w:style>
  <w:style w:type="paragraph" w:customStyle="1" w:styleId="77">
    <w:name w:val="Абзац списка7"/>
    <w:basedOn w:val="a"/>
    <w:rsid w:val="00DA0E28"/>
    <w:pPr>
      <w:spacing w:line="276" w:lineRule="auto"/>
      <w:ind w:left="720" w:firstLine="709"/>
      <w:contextualSpacing/>
      <w:jc w:val="both"/>
    </w:pPr>
    <w:rPr>
      <w:sz w:val="28"/>
      <w:szCs w:val="22"/>
      <w:lang w:eastAsia="en-US"/>
    </w:rPr>
  </w:style>
  <w:style w:type="paragraph" w:customStyle="1" w:styleId="83">
    <w:name w:val="Абзац списка8"/>
    <w:basedOn w:val="a"/>
    <w:rsid w:val="00DA0E28"/>
    <w:pPr>
      <w:spacing w:line="276" w:lineRule="auto"/>
      <w:ind w:left="720" w:firstLine="709"/>
      <w:contextualSpacing/>
      <w:jc w:val="both"/>
    </w:pPr>
    <w:rPr>
      <w:sz w:val="28"/>
      <w:szCs w:val="22"/>
      <w:lang w:eastAsia="en-US"/>
    </w:rPr>
  </w:style>
  <w:style w:type="character" w:customStyle="1" w:styleId="FooterChar">
    <w:name w:val="Footer Char"/>
    <w:locked/>
    <w:rsid w:val="00DA0E28"/>
    <w:rPr>
      <w:lang w:val="ru-RU" w:eastAsia="ru-RU" w:bidi="ar-SA"/>
    </w:rPr>
  </w:style>
  <w:style w:type="character" w:customStyle="1" w:styleId="HeaderChar">
    <w:name w:val="Header Char"/>
    <w:semiHidden/>
    <w:locked/>
    <w:rsid w:val="00DA0E28"/>
    <w:rPr>
      <w:lang w:val="ru-RU" w:eastAsia="ru-RU" w:bidi="ar-SA"/>
    </w:rPr>
  </w:style>
  <w:style w:type="character" w:customStyle="1" w:styleId="caps">
    <w:name w:val="caps"/>
    <w:rsid w:val="00DA0E28"/>
    <w:rPr>
      <w:rFonts w:ascii="Times New Roman" w:hAnsi="Times New Roman" w:cs="Times New Roman" w:hint="default"/>
    </w:rPr>
  </w:style>
  <w:style w:type="paragraph" w:customStyle="1" w:styleId="94">
    <w:name w:val="Абзац списка9"/>
    <w:basedOn w:val="a"/>
    <w:rsid w:val="00DA0E28"/>
    <w:pPr>
      <w:spacing w:line="276" w:lineRule="auto"/>
      <w:ind w:left="720" w:firstLine="709"/>
      <w:contextualSpacing/>
      <w:jc w:val="both"/>
    </w:pPr>
    <w:rPr>
      <w:sz w:val="28"/>
      <w:szCs w:val="22"/>
      <w:lang w:eastAsia="en-US"/>
    </w:rPr>
  </w:style>
  <w:style w:type="numbering" w:customStyle="1" w:styleId="1111">
    <w:name w:val="Нет списка111"/>
    <w:next w:val="a2"/>
    <w:semiHidden/>
    <w:unhideWhenUsed/>
    <w:rsid w:val="00DA0E28"/>
  </w:style>
  <w:style w:type="numbering" w:customStyle="1" w:styleId="11110">
    <w:name w:val="Нет списка1111"/>
    <w:next w:val="a2"/>
    <w:uiPriority w:val="99"/>
    <w:semiHidden/>
    <w:unhideWhenUsed/>
    <w:rsid w:val="00DA0E28"/>
  </w:style>
  <w:style w:type="paragraph" w:styleId="afffffffff4">
    <w:name w:val="endnote text"/>
    <w:basedOn w:val="a"/>
    <w:link w:val="afffffffff5"/>
    <w:unhideWhenUsed/>
    <w:rsid w:val="00DA0E28"/>
  </w:style>
  <w:style w:type="character" w:customStyle="1" w:styleId="afffffffff5">
    <w:name w:val="Текст концевой сноски Знак"/>
    <w:basedOn w:val="a0"/>
    <w:link w:val="afffffffff4"/>
    <w:rsid w:val="00DA0E28"/>
  </w:style>
  <w:style w:type="paragraph" w:customStyle="1" w:styleId="Style79">
    <w:name w:val="Style79"/>
    <w:basedOn w:val="a"/>
    <w:uiPriority w:val="99"/>
    <w:rsid w:val="00DA0E28"/>
    <w:pPr>
      <w:widowControl w:val="0"/>
      <w:autoSpaceDE w:val="0"/>
      <w:autoSpaceDN w:val="0"/>
      <w:adjustRightInd w:val="0"/>
      <w:spacing w:line="324" w:lineRule="exact"/>
      <w:ind w:firstLine="605"/>
    </w:pPr>
    <w:rPr>
      <w:sz w:val="24"/>
      <w:szCs w:val="24"/>
    </w:rPr>
  </w:style>
  <w:style w:type="paragraph" w:customStyle="1" w:styleId="xl145">
    <w:name w:val="xl145"/>
    <w:basedOn w:val="a"/>
    <w:rsid w:val="00DA0E28"/>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
    <w:rsid w:val="00DA0E28"/>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
    <w:rsid w:val="00DA0E28"/>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
    <w:rsid w:val="00DA0E28"/>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231">
    <w:name w:val="Абзац списка23"/>
    <w:basedOn w:val="a"/>
    <w:rsid w:val="00DA0E28"/>
    <w:pPr>
      <w:spacing w:after="200" w:line="276" w:lineRule="auto"/>
      <w:ind w:left="720"/>
      <w:contextualSpacing/>
    </w:pPr>
    <w:rPr>
      <w:rFonts w:ascii="Calibri" w:hAnsi="Calibri" w:cs="Calibri"/>
      <w:sz w:val="22"/>
      <w:szCs w:val="22"/>
    </w:rPr>
  </w:style>
  <w:style w:type="paragraph" w:customStyle="1" w:styleId="134">
    <w:name w:val="Без интервала13"/>
    <w:rsid w:val="00DA0E28"/>
  </w:style>
  <w:style w:type="paragraph" w:customStyle="1" w:styleId="215">
    <w:name w:val="Абзац списка21"/>
    <w:basedOn w:val="a"/>
    <w:uiPriority w:val="99"/>
    <w:rsid w:val="00DA0E28"/>
    <w:pPr>
      <w:spacing w:after="200" w:line="276" w:lineRule="auto"/>
      <w:ind w:left="720"/>
      <w:contextualSpacing/>
    </w:pPr>
    <w:rPr>
      <w:rFonts w:ascii="Calibri" w:hAnsi="Calibri" w:cs="Calibri"/>
      <w:sz w:val="22"/>
      <w:szCs w:val="22"/>
    </w:rPr>
  </w:style>
  <w:style w:type="paragraph" w:customStyle="1" w:styleId="117">
    <w:name w:val="Без интервала11"/>
    <w:uiPriority w:val="99"/>
    <w:rsid w:val="00DA0E28"/>
  </w:style>
  <w:style w:type="paragraph" w:customStyle="1" w:styleId="3f2">
    <w:name w:val="Без интервала3"/>
    <w:rsid w:val="00DA0E28"/>
  </w:style>
  <w:style w:type="paragraph" w:customStyle="1" w:styleId="4e">
    <w:name w:val="Без интервала4"/>
    <w:rsid w:val="00DA0E28"/>
  </w:style>
  <w:style w:type="paragraph" w:customStyle="1" w:styleId="5d">
    <w:name w:val="Без интервала5"/>
    <w:rsid w:val="00DA0E28"/>
  </w:style>
  <w:style w:type="paragraph" w:customStyle="1" w:styleId="69">
    <w:name w:val="Без интервала6"/>
    <w:rsid w:val="00DA0E28"/>
  </w:style>
  <w:style w:type="paragraph" w:customStyle="1" w:styleId="1fff0">
    <w:name w:val="1"/>
    <w:basedOn w:val="a"/>
    <w:rsid w:val="00DA0E28"/>
    <w:pPr>
      <w:spacing w:after="160" w:line="240" w:lineRule="exact"/>
    </w:pPr>
    <w:rPr>
      <w:rFonts w:ascii="Verdana" w:hAnsi="Verdana"/>
      <w:lang w:val="en-US" w:eastAsia="en-US"/>
    </w:rPr>
  </w:style>
  <w:style w:type="paragraph" w:customStyle="1" w:styleId="223">
    <w:name w:val="Абзац списка22"/>
    <w:basedOn w:val="a"/>
    <w:rsid w:val="00DA0E28"/>
    <w:pPr>
      <w:spacing w:after="200" w:line="276" w:lineRule="auto"/>
      <w:ind w:left="720"/>
      <w:contextualSpacing/>
    </w:pPr>
    <w:rPr>
      <w:rFonts w:ascii="Calibri" w:hAnsi="Calibri" w:cs="Calibri"/>
      <w:sz w:val="22"/>
      <w:szCs w:val="22"/>
    </w:rPr>
  </w:style>
  <w:style w:type="paragraph" w:customStyle="1" w:styleId="123">
    <w:name w:val="Без интервала12"/>
    <w:rsid w:val="00DA0E28"/>
  </w:style>
  <w:style w:type="paragraph" w:customStyle="1" w:styleId="78">
    <w:name w:val="Без интервала7"/>
    <w:rsid w:val="00DA0E28"/>
  </w:style>
  <w:style w:type="paragraph" w:customStyle="1" w:styleId="84">
    <w:name w:val="Без интервала8"/>
    <w:rsid w:val="00DA0E28"/>
  </w:style>
  <w:style w:type="character" w:styleId="afffffffff6">
    <w:name w:val="Placeholder Text"/>
    <w:uiPriority w:val="99"/>
    <w:semiHidden/>
    <w:rsid w:val="00DA0E28"/>
    <w:rPr>
      <w:color w:val="808080"/>
    </w:rPr>
  </w:style>
  <w:style w:type="character" w:customStyle="1" w:styleId="216">
    <w:name w:val="Основной текст 2 Знак1"/>
    <w:rsid w:val="00DA0E28"/>
  </w:style>
  <w:style w:type="character" w:customStyle="1" w:styleId="312">
    <w:name w:val="Основной текст 3 Знак1"/>
    <w:rsid w:val="00DA0E28"/>
    <w:rPr>
      <w:sz w:val="16"/>
      <w:szCs w:val="16"/>
    </w:rPr>
  </w:style>
  <w:style w:type="character" w:customStyle="1" w:styleId="313">
    <w:name w:val="Основной текст с отступом 3 Знак1"/>
    <w:uiPriority w:val="99"/>
    <w:rsid w:val="00DA0E28"/>
    <w:rPr>
      <w:sz w:val="16"/>
      <w:szCs w:val="16"/>
    </w:rPr>
  </w:style>
  <w:style w:type="character" w:customStyle="1" w:styleId="FontStyle162">
    <w:name w:val="Font Style162"/>
    <w:uiPriority w:val="99"/>
    <w:rsid w:val="00DA0E28"/>
    <w:rPr>
      <w:rFonts w:ascii="Times New Roman" w:hAnsi="Times New Roman" w:cs="Times New Roman" w:hint="default"/>
      <w:sz w:val="26"/>
      <w:szCs w:val="26"/>
    </w:rPr>
  </w:style>
  <w:style w:type="character" w:customStyle="1" w:styleId="wmi-callto">
    <w:name w:val="wmi-callto"/>
    <w:rsid w:val="00DA0E28"/>
  </w:style>
  <w:style w:type="numbering" w:customStyle="1" w:styleId="3f3">
    <w:name w:val="Нет списка3"/>
    <w:next w:val="a2"/>
    <w:semiHidden/>
    <w:unhideWhenUsed/>
    <w:rsid w:val="00DA0E28"/>
  </w:style>
  <w:style w:type="numbering" w:customStyle="1" w:styleId="4f">
    <w:name w:val="Нет списка4"/>
    <w:next w:val="a2"/>
    <w:semiHidden/>
    <w:unhideWhenUsed/>
    <w:rsid w:val="00DA0E28"/>
  </w:style>
  <w:style w:type="numbering" w:customStyle="1" w:styleId="217">
    <w:name w:val="Нет списка21"/>
    <w:next w:val="a2"/>
    <w:semiHidden/>
    <w:unhideWhenUsed/>
    <w:rsid w:val="00DA0E28"/>
  </w:style>
  <w:style w:type="numbering" w:customStyle="1" w:styleId="314">
    <w:name w:val="Нет списка31"/>
    <w:next w:val="a2"/>
    <w:semiHidden/>
    <w:unhideWhenUsed/>
    <w:rsid w:val="00DA0E28"/>
  </w:style>
  <w:style w:type="paragraph" w:customStyle="1" w:styleId="104">
    <w:name w:val="Абзац списка10"/>
    <w:basedOn w:val="a"/>
    <w:rsid w:val="00DA0E28"/>
    <w:pPr>
      <w:spacing w:after="200" w:line="276" w:lineRule="auto"/>
      <w:ind w:left="720"/>
      <w:contextualSpacing/>
    </w:pPr>
    <w:rPr>
      <w:rFonts w:ascii="Calibri" w:hAnsi="Calibri" w:cs="Calibri"/>
      <w:sz w:val="22"/>
      <w:szCs w:val="22"/>
    </w:rPr>
  </w:style>
  <w:style w:type="paragraph" w:customStyle="1" w:styleId="95">
    <w:name w:val="Без интервала9"/>
    <w:rsid w:val="00DA0E28"/>
  </w:style>
  <w:style w:type="character" w:styleId="afffffffff7">
    <w:name w:val="Emphasis"/>
    <w:qFormat/>
    <w:rsid w:val="00DA0E28"/>
    <w:rPr>
      <w:i/>
      <w:iCs/>
    </w:rPr>
  </w:style>
  <w:style w:type="paragraph" w:customStyle="1" w:styleId="118">
    <w:name w:val="Абзац списка11"/>
    <w:basedOn w:val="a"/>
    <w:rsid w:val="00DA0E28"/>
    <w:pPr>
      <w:spacing w:after="200" w:line="276" w:lineRule="auto"/>
      <w:ind w:left="720"/>
      <w:contextualSpacing/>
    </w:pPr>
    <w:rPr>
      <w:rFonts w:ascii="Calibri" w:hAnsi="Calibri" w:cs="Calibri"/>
      <w:sz w:val="22"/>
      <w:szCs w:val="22"/>
    </w:rPr>
  </w:style>
  <w:style w:type="paragraph" w:customStyle="1" w:styleId="105">
    <w:name w:val="Без интервала10"/>
    <w:rsid w:val="00DA0E28"/>
  </w:style>
  <w:style w:type="paragraph" w:customStyle="1" w:styleId="124">
    <w:name w:val="Абзац списка12"/>
    <w:basedOn w:val="a"/>
    <w:rsid w:val="00DA0E28"/>
    <w:pPr>
      <w:spacing w:after="200" w:line="276" w:lineRule="auto"/>
      <w:ind w:left="720"/>
      <w:contextualSpacing/>
    </w:pPr>
    <w:rPr>
      <w:rFonts w:ascii="Calibri" w:hAnsi="Calibri" w:cs="Calibri"/>
      <w:sz w:val="22"/>
      <w:szCs w:val="22"/>
    </w:rPr>
  </w:style>
  <w:style w:type="paragraph" w:customStyle="1" w:styleId="143">
    <w:name w:val="Без интервала14"/>
    <w:rsid w:val="00DA0E28"/>
  </w:style>
  <w:style w:type="paragraph" w:customStyle="1" w:styleId="135">
    <w:name w:val="Абзац списка13"/>
    <w:basedOn w:val="a"/>
    <w:rsid w:val="00DA0E28"/>
    <w:pPr>
      <w:spacing w:after="200" w:line="276" w:lineRule="auto"/>
      <w:ind w:left="720"/>
      <w:contextualSpacing/>
    </w:pPr>
    <w:rPr>
      <w:rFonts w:ascii="Calibri" w:hAnsi="Calibri" w:cs="Calibri"/>
      <w:sz w:val="22"/>
      <w:szCs w:val="22"/>
    </w:rPr>
  </w:style>
  <w:style w:type="paragraph" w:customStyle="1" w:styleId="151">
    <w:name w:val="Без интервала15"/>
    <w:rsid w:val="00DA0E28"/>
  </w:style>
  <w:style w:type="paragraph" w:customStyle="1" w:styleId="afffffffff8">
    <w:name w:val="то что надо"/>
    <w:basedOn w:val="afff1"/>
    <w:link w:val="afffffffff9"/>
    <w:qFormat/>
    <w:rsid w:val="00DA0E28"/>
    <w:pPr>
      <w:jc w:val="both"/>
    </w:pPr>
    <w:rPr>
      <w:rFonts w:ascii="Times New Roman" w:hAnsi="Times New Roman" w:cs="Times New Roman"/>
      <w:sz w:val="28"/>
    </w:rPr>
  </w:style>
  <w:style w:type="character" w:customStyle="1" w:styleId="afffffffff9">
    <w:name w:val="то что надо Знак"/>
    <w:link w:val="afffffffff8"/>
    <w:locked/>
    <w:rsid w:val="00DA0E28"/>
    <w:rPr>
      <w:sz w:val="28"/>
      <w:szCs w:val="24"/>
    </w:rPr>
  </w:style>
  <w:style w:type="paragraph" w:customStyle="1" w:styleId="afffffffffa">
    <w:name w:val="Дочерний элемент списка"/>
    <w:basedOn w:val="a"/>
    <w:next w:val="a"/>
    <w:uiPriority w:val="99"/>
    <w:rsid w:val="005F3D5C"/>
    <w:pPr>
      <w:widowControl w:val="0"/>
      <w:autoSpaceDE w:val="0"/>
      <w:autoSpaceDN w:val="0"/>
      <w:adjustRightInd w:val="0"/>
      <w:jc w:val="both"/>
    </w:pPr>
    <w:rPr>
      <w:rFonts w:ascii="Arial" w:hAnsi="Arial" w:cs="Arial"/>
      <w:color w:val="868381"/>
    </w:rPr>
  </w:style>
  <w:style w:type="table" w:customStyle="1" w:styleId="TableNormal">
    <w:name w:val="Table Normal"/>
    <w:uiPriority w:val="2"/>
    <w:semiHidden/>
    <w:unhideWhenUsed/>
    <w:qFormat/>
    <w:rsid w:val="009A55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extended-textfull">
    <w:name w:val="extended-text__full"/>
    <w:rsid w:val="00EA469C"/>
  </w:style>
  <w:style w:type="character" w:customStyle="1" w:styleId="extended-textshort">
    <w:name w:val="extended-text__short"/>
    <w:rsid w:val="00EA4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78">
      <w:bodyDiv w:val="1"/>
      <w:marLeft w:val="0"/>
      <w:marRight w:val="0"/>
      <w:marTop w:val="0"/>
      <w:marBottom w:val="0"/>
      <w:divBdr>
        <w:top w:val="none" w:sz="0" w:space="0" w:color="auto"/>
        <w:left w:val="none" w:sz="0" w:space="0" w:color="auto"/>
        <w:bottom w:val="none" w:sz="0" w:space="0" w:color="auto"/>
        <w:right w:val="none" w:sz="0" w:space="0" w:color="auto"/>
      </w:divBdr>
    </w:div>
    <w:div w:id="154733841">
      <w:bodyDiv w:val="1"/>
      <w:marLeft w:val="0"/>
      <w:marRight w:val="0"/>
      <w:marTop w:val="0"/>
      <w:marBottom w:val="0"/>
      <w:divBdr>
        <w:top w:val="none" w:sz="0" w:space="0" w:color="auto"/>
        <w:left w:val="none" w:sz="0" w:space="0" w:color="auto"/>
        <w:bottom w:val="none" w:sz="0" w:space="0" w:color="auto"/>
        <w:right w:val="none" w:sz="0" w:space="0" w:color="auto"/>
      </w:divBdr>
    </w:div>
    <w:div w:id="242955982">
      <w:bodyDiv w:val="1"/>
      <w:marLeft w:val="0"/>
      <w:marRight w:val="0"/>
      <w:marTop w:val="0"/>
      <w:marBottom w:val="0"/>
      <w:divBdr>
        <w:top w:val="none" w:sz="0" w:space="0" w:color="auto"/>
        <w:left w:val="none" w:sz="0" w:space="0" w:color="auto"/>
        <w:bottom w:val="none" w:sz="0" w:space="0" w:color="auto"/>
        <w:right w:val="none" w:sz="0" w:space="0" w:color="auto"/>
      </w:divBdr>
    </w:div>
    <w:div w:id="328026119">
      <w:bodyDiv w:val="1"/>
      <w:marLeft w:val="0"/>
      <w:marRight w:val="0"/>
      <w:marTop w:val="0"/>
      <w:marBottom w:val="0"/>
      <w:divBdr>
        <w:top w:val="none" w:sz="0" w:space="0" w:color="auto"/>
        <w:left w:val="none" w:sz="0" w:space="0" w:color="auto"/>
        <w:bottom w:val="none" w:sz="0" w:space="0" w:color="auto"/>
        <w:right w:val="none" w:sz="0" w:space="0" w:color="auto"/>
      </w:divBdr>
    </w:div>
    <w:div w:id="337973712">
      <w:bodyDiv w:val="1"/>
      <w:marLeft w:val="0"/>
      <w:marRight w:val="0"/>
      <w:marTop w:val="0"/>
      <w:marBottom w:val="0"/>
      <w:divBdr>
        <w:top w:val="none" w:sz="0" w:space="0" w:color="auto"/>
        <w:left w:val="none" w:sz="0" w:space="0" w:color="auto"/>
        <w:bottom w:val="none" w:sz="0" w:space="0" w:color="auto"/>
        <w:right w:val="none" w:sz="0" w:space="0" w:color="auto"/>
      </w:divBdr>
    </w:div>
    <w:div w:id="389501221">
      <w:bodyDiv w:val="1"/>
      <w:marLeft w:val="0"/>
      <w:marRight w:val="0"/>
      <w:marTop w:val="0"/>
      <w:marBottom w:val="0"/>
      <w:divBdr>
        <w:top w:val="none" w:sz="0" w:space="0" w:color="auto"/>
        <w:left w:val="none" w:sz="0" w:space="0" w:color="auto"/>
        <w:bottom w:val="none" w:sz="0" w:space="0" w:color="auto"/>
        <w:right w:val="none" w:sz="0" w:space="0" w:color="auto"/>
      </w:divBdr>
    </w:div>
    <w:div w:id="481889943">
      <w:bodyDiv w:val="1"/>
      <w:marLeft w:val="0"/>
      <w:marRight w:val="0"/>
      <w:marTop w:val="0"/>
      <w:marBottom w:val="0"/>
      <w:divBdr>
        <w:top w:val="none" w:sz="0" w:space="0" w:color="auto"/>
        <w:left w:val="none" w:sz="0" w:space="0" w:color="auto"/>
        <w:bottom w:val="none" w:sz="0" w:space="0" w:color="auto"/>
        <w:right w:val="none" w:sz="0" w:space="0" w:color="auto"/>
      </w:divBdr>
    </w:div>
    <w:div w:id="527066895">
      <w:bodyDiv w:val="1"/>
      <w:marLeft w:val="0"/>
      <w:marRight w:val="0"/>
      <w:marTop w:val="0"/>
      <w:marBottom w:val="0"/>
      <w:divBdr>
        <w:top w:val="none" w:sz="0" w:space="0" w:color="auto"/>
        <w:left w:val="none" w:sz="0" w:space="0" w:color="auto"/>
        <w:bottom w:val="none" w:sz="0" w:space="0" w:color="auto"/>
        <w:right w:val="none" w:sz="0" w:space="0" w:color="auto"/>
      </w:divBdr>
    </w:div>
    <w:div w:id="539634467">
      <w:bodyDiv w:val="1"/>
      <w:marLeft w:val="0"/>
      <w:marRight w:val="0"/>
      <w:marTop w:val="0"/>
      <w:marBottom w:val="0"/>
      <w:divBdr>
        <w:top w:val="none" w:sz="0" w:space="0" w:color="auto"/>
        <w:left w:val="none" w:sz="0" w:space="0" w:color="auto"/>
        <w:bottom w:val="none" w:sz="0" w:space="0" w:color="auto"/>
        <w:right w:val="none" w:sz="0" w:space="0" w:color="auto"/>
      </w:divBdr>
    </w:div>
    <w:div w:id="553010527">
      <w:bodyDiv w:val="1"/>
      <w:marLeft w:val="0"/>
      <w:marRight w:val="0"/>
      <w:marTop w:val="0"/>
      <w:marBottom w:val="0"/>
      <w:divBdr>
        <w:top w:val="none" w:sz="0" w:space="0" w:color="auto"/>
        <w:left w:val="none" w:sz="0" w:space="0" w:color="auto"/>
        <w:bottom w:val="none" w:sz="0" w:space="0" w:color="auto"/>
        <w:right w:val="none" w:sz="0" w:space="0" w:color="auto"/>
      </w:divBdr>
    </w:div>
    <w:div w:id="599487864">
      <w:bodyDiv w:val="1"/>
      <w:marLeft w:val="0"/>
      <w:marRight w:val="0"/>
      <w:marTop w:val="0"/>
      <w:marBottom w:val="0"/>
      <w:divBdr>
        <w:top w:val="none" w:sz="0" w:space="0" w:color="auto"/>
        <w:left w:val="none" w:sz="0" w:space="0" w:color="auto"/>
        <w:bottom w:val="none" w:sz="0" w:space="0" w:color="auto"/>
        <w:right w:val="none" w:sz="0" w:space="0" w:color="auto"/>
      </w:divBdr>
    </w:div>
    <w:div w:id="660735001">
      <w:bodyDiv w:val="1"/>
      <w:marLeft w:val="0"/>
      <w:marRight w:val="0"/>
      <w:marTop w:val="0"/>
      <w:marBottom w:val="0"/>
      <w:divBdr>
        <w:top w:val="none" w:sz="0" w:space="0" w:color="auto"/>
        <w:left w:val="none" w:sz="0" w:space="0" w:color="auto"/>
        <w:bottom w:val="none" w:sz="0" w:space="0" w:color="auto"/>
        <w:right w:val="none" w:sz="0" w:space="0" w:color="auto"/>
      </w:divBdr>
    </w:div>
    <w:div w:id="712458973">
      <w:bodyDiv w:val="1"/>
      <w:marLeft w:val="0"/>
      <w:marRight w:val="0"/>
      <w:marTop w:val="0"/>
      <w:marBottom w:val="0"/>
      <w:divBdr>
        <w:top w:val="none" w:sz="0" w:space="0" w:color="auto"/>
        <w:left w:val="none" w:sz="0" w:space="0" w:color="auto"/>
        <w:bottom w:val="none" w:sz="0" w:space="0" w:color="auto"/>
        <w:right w:val="none" w:sz="0" w:space="0" w:color="auto"/>
      </w:divBdr>
    </w:div>
    <w:div w:id="744035155">
      <w:bodyDiv w:val="1"/>
      <w:marLeft w:val="0"/>
      <w:marRight w:val="0"/>
      <w:marTop w:val="0"/>
      <w:marBottom w:val="0"/>
      <w:divBdr>
        <w:top w:val="none" w:sz="0" w:space="0" w:color="auto"/>
        <w:left w:val="none" w:sz="0" w:space="0" w:color="auto"/>
        <w:bottom w:val="none" w:sz="0" w:space="0" w:color="auto"/>
        <w:right w:val="none" w:sz="0" w:space="0" w:color="auto"/>
      </w:divBdr>
    </w:div>
    <w:div w:id="824206167">
      <w:bodyDiv w:val="1"/>
      <w:marLeft w:val="0"/>
      <w:marRight w:val="0"/>
      <w:marTop w:val="0"/>
      <w:marBottom w:val="0"/>
      <w:divBdr>
        <w:top w:val="none" w:sz="0" w:space="0" w:color="auto"/>
        <w:left w:val="none" w:sz="0" w:space="0" w:color="auto"/>
        <w:bottom w:val="none" w:sz="0" w:space="0" w:color="auto"/>
        <w:right w:val="none" w:sz="0" w:space="0" w:color="auto"/>
      </w:divBdr>
    </w:div>
    <w:div w:id="860044424">
      <w:bodyDiv w:val="1"/>
      <w:marLeft w:val="0"/>
      <w:marRight w:val="0"/>
      <w:marTop w:val="0"/>
      <w:marBottom w:val="0"/>
      <w:divBdr>
        <w:top w:val="none" w:sz="0" w:space="0" w:color="auto"/>
        <w:left w:val="none" w:sz="0" w:space="0" w:color="auto"/>
        <w:bottom w:val="none" w:sz="0" w:space="0" w:color="auto"/>
        <w:right w:val="none" w:sz="0" w:space="0" w:color="auto"/>
      </w:divBdr>
    </w:div>
    <w:div w:id="880673220">
      <w:bodyDiv w:val="1"/>
      <w:marLeft w:val="0"/>
      <w:marRight w:val="0"/>
      <w:marTop w:val="0"/>
      <w:marBottom w:val="0"/>
      <w:divBdr>
        <w:top w:val="none" w:sz="0" w:space="0" w:color="auto"/>
        <w:left w:val="none" w:sz="0" w:space="0" w:color="auto"/>
        <w:bottom w:val="none" w:sz="0" w:space="0" w:color="auto"/>
        <w:right w:val="none" w:sz="0" w:space="0" w:color="auto"/>
      </w:divBdr>
    </w:div>
    <w:div w:id="928541251">
      <w:bodyDiv w:val="1"/>
      <w:marLeft w:val="0"/>
      <w:marRight w:val="0"/>
      <w:marTop w:val="0"/>
      <w:marBottom w:val="0"/>
      <w:divBdr>
        <w:top w:val="none" w:sz="0" w:space="0" w:color="auto"/>
        <w:left w:val="none" w:sz="0" w:space="0" w:color="auto"/>
        <w:bottom w:val="none" w:sz="0" w:space="0" w:color="auto"/>
        <w:right w:val="none" w:sz="0" w:space="0" w:color="auto"/>
      </w:divBdr>
    </w:div>
    <w:div w:id="948197612">
      <w:bodyDiv w:val="1"/>
      <w:marLeft w:val="0"/>
      <w:marRight w:val="0"/>
      <w:marTop w:val="0"/>
      <w:marBottom w:val="0"/>
      <w:divBdr>
        <w:top w:val="none" w:sz="0" w:space="0" w:color="auto"/>
        <w:left w:val="none" w:sz="0" w:space="0" w:color="auto"/>
        <w:bottom w:val="none" w:sz="0" w:space="0" w:color="auto"/>
        <w:right w:val="none" w:sz="0" w:space="0" w:color="auto"/>
      </w:divBdr>
    </w:div>
    <w:div w:id="1003780194">
      <w:bodyDiv w:val="1"/>
      <w:marLeft w:val="0"/>
      <w:marRight w:val="0"/>
      <w:marTop w:val="0"/>
      <w:marBottom w:val="0"/>
      <w:divBdr>
        <w:top w:val="none" w:sz="0" w:space="0" w:color="auto"/>
        <w:left w:val="none" w:sz="0" w:space="0" w:color="auto"/>
        <w:bottom w:val="none" w:sz="0" w:space="0" w:color="auto"/>
        <w:right w:val="none" w:sz="0" w:space="0" w:color="auto"/>
      </w:divBdr>
    </w:div>
    <w:div w:id="1020620547">
      <w:bodyDiv w:val="1"/>
      <w:marLeft w:val="0"/>
      <w:marRight w:val="0"/>
      <w:marTop w:val="0"/>
      <w:marBottom w:val="0"/>
      <w:divBdr>
        <w:top w:val="none" w:sz="0" w:space="0" w:color="auto"/>
        <w:left w:val="none" w:sz="0" w:space="0" w:color="auto"/>
        <w:bottom w:val="none" w:sz="0" w:space="0" w:color="auto"/>
        <w:right w:val="none" w:sz="0" w:space="0" w:color="auto"/>
      </w:divBdr>
    </w:div>
    <w:div w:id="1042367731">
      <w:bodyDiv w:val="1"/>
      <w:marLeft w:val="0"/>
      <w:marRight w:val="0"/>
      <w:marTop w:val="0"/>
      <w:marBottom w:val="0"/>
      <w:divBdr>
        <w:top w:val="none" w:sz="0" w:space="0" w:color="auto"/>
        <w:left w:val="none" w:sz="0" w:space="0" w:color="auto"/>
        <w:bottom w:val="none" w:sz="0" w:space="0" w:color="auto"/>
        <w:right w:val="none" w:sz="0" w:space="0" w:color="auto"/>
      </w:divBdr>
    </w:div>
    <w:div w:id="1045837660">
      <w:bodyDiv w:val="1"/>
      <w:marLeft w:val="0"/>
      <w:marRight w:val="0"/>
      <w:marTop w:val="0"/>
      <w:marBottom w:val="0"/>
      <w:divBdr>
        <w:top w:val="none" w:sz="0" w:space="0" w:color="auto"/>
        <w:left w:val="none" w:sz="0" w:space="0" w:color="auto"/>
        <w:bottom w:val="none" w:sz="0" w:space="0" w:color="auto"/>
        <w:right w:val="none" w:sz="0" w:space="0" w:color="auto"/>
      </w:divBdr>
    </w:div>
    <w:div w:id="1049958435">
      <w:bodyDiv w:val="1"/>
      <w:marLeft w:val="0"/>
      <w:marRight w:val="0"/>
      <w:marTop w:val="0"/>
      <w:marBottom w:val="0"/>
      <w:divBdr>
        <w:top w:val="none" w:sz="0" w:space="0" w:color="auto"/>
        <w:left w:val="none" w:sz="0" w:space="0" w:color="auto"/>
        <w:bottom w:val="none" w:sz="0" w:space="0" w:color="auto"/>
        <w:right w:val="none" w:sz="0" w:space="0" w:color="auto"/>
      </w:divBdr>
    </w:div>
    <w:div w:id="1062484281">
      <w:bodyDiv w:val="1"/>
      <w:marLeft w:val="0"/>
      <w:marRight w:val="0"/>
      <w:marTop w:val="0"/>
      <w:marBottom w:val="0"/>
      <w:divBdr>
        <w:top w:val="none" w:sz="0" w:space="0" w:color="auto"/>
        <w:left w:val="none" w:sz="0" w:space="0" w:color="auto"/>
        <w:bottom w:val="none" w:sz="0" w:space="0" w:color="auto"/>
        <w:right w:val="none" w:sz="0" w:space="0" w:color="auto"/>
      </w:divBdr>
    </w:div>
    <w:div w:id="1104157557">
      <w:bodyDiv w:val="1"/>
      <w:marLeft w:val="0"/>
      <w:marRight w:val="0"/>
      <w:marTop w:val="0"/>
      <w:marBottom w:val="0"/>
      <w:divBdr>
        <w:top w:val="none" w:sz="0" w:space="0" w:color="auto"/>
        <w:left w:val="none" w:sz="0" w:space="0" w:color="auto"/>
        <w:bottom w:val="none" w:sz="0" w:space="0" w:color="auto"/>
        <w:right w:val="none" w:sz="0" w:space="0" w:color="auto"/>
      </w:divBdr>
    </w:div>
    <w:div w:id="1131217088">
      <w:bodyDiv w:val="1"/>
      <w:marLeft w:val="0"/>
      <w:marRight w:val="0"/>
      <w:marTop w:val="0"/>
      <w:marBottom w:val="0"/>
      <w:divBdr>
        <w:top w:val="none" w:sz="0" w:space="0" w:color="auto"/>
        <w:left w:val="none" w:sz="0" w:space="0" w:color="auto"/>
        <w:bottom w:val="none" w:sz="0" w:space="0" w:color="auto"/>
        <w:right w:val="none" w:sz="0" w:space="0" w:color="auto"/>
      </w:divBdr>
    </w:div>
    <w:div w:id="1152450803">
      <w:bodyDiv w:val="1"/>
      <w:marLeft w:val="0"/>
      <w:marRight w:val="0"/>
      <w:marTop w:val="0"/>
      <w:marBottom w:val="0"/>
      <w:divBdr>
        <w:top w:val="none" w:sz="0" w:space="0" w:color="auto"/>
        <w:left w:val="none" w:sz="0" w:space="0" w:color="auto"/>
        <w:bottom w:val="none" w:sz="0" w:space="0" w:color="auto"/>
        <w:right w:val="none" w:sz="0" w:space="0" w:color="auto"/>
      </w:divBdr>
    </w:div>
    <w:div w:id="1227305876">
      <w:bodyDiv w:val="1"/>
      <w:marLeft w:val="0"/>
      <w:marRight w:val="0"/>
      <w:marTop w:val="0"/>
      <w:marBottom w:val="0"/>
      <w:divBdr>
        <w:top w:val="none" w:sz="0" w:space="0" w:color="auto"/>
        <w:left w:val="none" w:sz="0" w:space="0" w:color="auto"/>
        <w:bottom w:val="none" w:sz="0" w:space="0" w:color="auto"/>
        <w:right w:val="none" w:sz="0" w:space="0" w:color="auto"/>
      </w:divBdr>
    </w:div>
    <w:div w:id="1299069759">
      <w:bodyDiv w:val="1"/>
      <w:marLeft w:val="0"/>
      <w:marRight w:val="0"/>
      <w:marTop w:val="0"/>
      <w:marBottom w:val="0"/>
      <w:divBdr>
        <w:top w:val="none" w:sz="0" w:space="0" w:color="auto"/>
        <w:left w:val="none" w:sz="0" w:space="0" w:color="auto"/>
        <w:bottom w:val="none" w:sz="0" w:space="0" w:color="auto"/>
        <w:right w:val="none" w:sz="0" w:space="0" w:color="auto"/>
      </w:divBdr>
    </w:div>
    <w:div w:id="1321158556">
      <w:bodyDiv w:val="1"/>
      <w:marLeft w:val="0"/>
      <w:marRight w:val="0"/>
      <w:marTop w:val="0"/>
      <w:marBottom w:val="0"/>
      <w:divBdr>
        <w:top w:val="none" w:sz="0" w:space="0" w:color="auto"/>
        <w:left w:val="none" w:sz="0" w:space="0" w:color="auto"/>
        <w:bottom w:val="none" w:sz="0" w:space="0" w:color="auto"/>
        <w:right w:val="none" w:sz="0" w:space="0" w:color="auto"/>
      </w:divBdr>
    </w:div>
    <w:div w:id="1324091474">
      <w:bodyDiv w:val="1"/>
      <w:marLeft w:val="0"/>
      <w:marRight w:val="0"/>
      <w:marTop w:val="0"/>
      <w:marBottom w:val="0"/>
      <w:divBdr>
        <w:top w:val="none" w:sz="0" w:space="0" w:color="auto"/>
        <w:left w:val="none" w:sz="0" w:space="0" w:color="auto"/>
        <w:bottom w:val="none" w:sz="0" w:space="0" w:color="auto"/>
        <w:right w:val="none" w:sz="0" w:space="0" w:color="auto"/>
      </w:divBdr>
    </w:div>
    <w:div w:id="1450130207">
      <w:bodyDiv w:val="1"/>
      <w:marLeft w:val="0"/>
      <w:marRight w:val="0"/>
      <w:marTop w:val="0"/>
      <w:marBottom w:val="0"/>
      <w:divBdr>
        <w:top w:val="none" w:sz="0" w:space="0" w:color="auto"/>
        <w:left w:val="none" w:sz="0" w:space="0" w:color="auto"/>
        <w:bottom w:val="none" w:sz="0" w:space="0" w:color="auto"/>
        <w:right w:val="none" w:sz="0" w:space="0" w:color="auto"/>
      </w:divBdr>
    </w:div>
    <w:div w:id="1515267154">
      <w:bodyDiv w:val="1"/>
      <w:marLeft w:val="0"/>
      <w:marRight w:val="0"/>
      <w:marTop w:val="0"/>
      <w:marBottom w:val="0"/>
      <w:divBdr>
        <w:top w:val="none" w:sz="0" w:space="0" w:color="auto"/>
        <w:left w:val="none" w:sz="0" w:space="0" w:color="auto"/>
        <w:bottom w:val="none" w:sz="0" w:space="0" w:color="auto"/>
        <w:right w:val="none" w:sz="0" w:space="0" w:color="auto"/>
      </w:divBdr>
    </w:div>
    <w:div w:id="1544098381">
      <w:bodyDiv w:val="1"/>
      <w:marLeft w:val="0"/>
      <w:marRight w:val="0"/>
      <w:marTop w:val="0"/>
      <w:marBottom w:val="0"/>
      <w:divBdr>
        <w:top w:val="none" w:sz="0" w:space="0" w:color="auto"/>
        <w:left w:val="none" w:sz="0" w:space="0" w:color="auto"/>
        <w:bottom w:val="none" w:sz="0" w:space="0" w:color="auto"/>
        <w:right w:val="none" w:sz="0" w:space="0" w:color="auto"/>
      </w:divBdr>
    </w:div>
    <w:div w:id="1585871511">
      <w:bodyDiv w:val="1"/>
      <w:marLeft w:val="0"/>
      <w:marRight w:val="0"/>
      <w:marTop w:val="0"/>
      <w:marBottom w:val="0"/>
      <w:divBdr>
        <w:top w:val="none" w:sz="0" w:space="0" w:color="auto"/>
        <w:left w:val="none" w:sz="0" w:space="0" w:color="auto"/>
        <w:bottom w:val="none" w:sz="0" w:space="0" w:color="auto"/>
        <w:right w:val="none" w:sz="0" w:space="0" w:color="auto"/>
      </w:divBdr>
    </w:div>
    <w:div w:id="1651862487">
      <w:bodyDiv w:val="1"/>
      <w:marLeft w:val="0"/>
      <w:marRight w:val="0"/>
      <w:marTop w:val="0"/>
      <w:marBottom w:val="0"/>
      <w:divBdr>
        <w:top w:val="none" w:sz="0" w:space="0" w:color="auto"/>
        <w:left w:val="none" w:sz="0" w:space="0" w:color="auto"/>
        <w:bottom w:val="none" w:sz="0" w:space="0" w:color="auto"/>
        <w:right w:val="none" w:sz="0" w:space="0" w:color="auto"/>
      </w:divBdr>
    </w:div>
    <w:div w:id="1798403774">
      <w:bodyDiv w:val="1"/>
      <w:marLeft w:val="0"/>
      <w:marRight w:val="0"/>
      <w:marTop w:val="0"/>
      <w:marBottom w:val="0"/>
      <w:divBdr>
        <w:top w:val="none" w:sz="0" w:space="0" w:color="auto"/>
        <w:left w:val="none" w:sz="0" w:space="0" w:color="auto"/>
        <w:bottom w:val="none" w:sz="0" w:space="0" w:color="auto"/>
        <w:right w:val="none" w:sz="0" w:space="0" w:color="auto"/>
      </w:divBdr>
    </w:div>
    <w:div w:id="1819567742">
      <w:bodyDiv w:val="1"/>
      <w:marLeft w:val="0"/>
      <w:marRight w:val="0"/>
      <w:marTop w:val="0"/>
      <w:marBottom w:val="0"/>
      <w:divBdr>
        <w:top w:val="none" w:sz="0" w:space="0" w:color="auto"/>
        <w:left w:val="none" w:sz="0" w:space="0" w:color="auto"/>
        <w:bottom w:val="none" w:sz="0" w:space="0" w:color="auto"/>
        <w:right w:val="none" w:sz="0" w:space="0" w:color="auto"/>
      </w:divBdr>
    </w:div>
    <w:div w:id="1859544773">
      <w:bodyDiv w:val="1"/>
      <w:marLeft w:val="0"/>
      <w:marRight w:val="0"/>
      <w:marTop w:val="0"/>
      <w:marBottom w:val="0"/>
      <w:divBdr>
        <w:top w:val="none" w:sz="0" w:space="0" w:color="auto"/>
        <w:left w:val="none" w:sz="0" w:space="0" w:color="auto"/>
        <w:bottom w:val="none" w:sz="0" w:space="0" w:color="auto"/>
        <w:right w:val="none" w:sz="0" w:space="0" w:color="auto"/>
      </w:divBdr>
    </w:div>
    <w:div w:id="1902205888">
      <w:bodyDiv w:val="1"/>
      <w:marLeft w:val="0"/>
      <w:marRight w:val="0"/>
      <w:marTop w:val="0"/>
      <w:marBottom w:val="0"/>
      <w:divBdr>
        <w:top w:val="none" w:sz="0" w:space="0" w:color="auto"/>
        <w:left w:val="none" w:sz="0" w:space="0" w:color="auto"/>
        <w:bottom w:val="none" w:sz="0" w:space="0" w:color="auto"/>
        <w:right w:val="none" w:sz="0" w:space="0" w:color="auto"/>
      </w:divBdr>
    </w:div>
    <w:div w:id="1949307944">
      <w:bodyDiv w:val="1"/>
      <w:marLeft w:val="0"/>
      <w:marRight w:val="0"/>
      <w:marTop w:val="0"/>
      <w:marBottom w:val="0"/>
      <w:divBdr>
        <w:top w:val="none" w:sz="0" w:space="0" w:color="auto"/>
        <w:left w:val="none" w:sz="0" w:space="0" w:color="auto"/>
        <w:bottom w:val="none" w:sz="0" w:space="0" w:color="auto"/>
        <w:right w:val="none" w:sz="0" w:space="0" w:color="auto"/>
      </w:divBdr>
    </w:div>
    <w:div w:id="1987514708">
      <w:bodyDiv w:val="1"/>
      <w:marLeft w:val="0"/>
      <w:marRight w:val="0"/>
      <w:marTop w:val="0"/>
      <w:marBottom w:val="0"/>
      <w:divBdr>
        <w:top w:val="none" w:sz="0" w:space="0" w:color="auto"/>
        <w:left w:val="none" w:sz="0" w:space="0" w:color="auto"/>
        <w:bottom w:val="none" w:sz="0" w:space="0" w:color="auto"/>
        <w:right w:val="none" w:sz="0" w:space="0" w:color="auto"/>
      </w:divBdr>
    </w:div>
    <w:div w:id="2023896212">
      <w:bodyDiv w:val="1"/>
      <w:marLeft w:val="0"/>
      <w:marRight w:val="0"/>
      <w:marTop w:val="0"/>
      <w:marBottom w:val="0"/>
      <w:divBdr>
        <w:top w:val="none" w:sz="0" w:space="0" w:color="auto"/>
        <w:left w:val="none" w:sz="0" w:space="0" w:color="auto"/>
        <w:bottom w:val="none" w:sz="0" w:space="0" w:color="auto"/>
        <w:right w:val="none" w:sz="0" w:space="0" w:color="auto"/>
      </w:divBdr>
    </w:div>
    <w:div w:id="209991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5FF7CD7EAB9EDCD5601C9219DF6DCF2ACC256A98E3939B237EB5250AY2z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35FF7CD7EAB9EDCD5601C841AB332CA2ECF7F6193E690CE7A21EE785D292B2EY1z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E2801-5E9E-4CDA-AD13-E6D783B10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2581</CharactersWithSpaces>
  <SharedDoc>false</SharedDoc>
  <HLinks>
    <vt:vector size="102" baseType="variant">
      <vt:variant>
        <vt:i4>5111837</vt:i4>
      </vt:variant>
      <vt:variant>
        <vt:i4>48</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45</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5111837</vt:i4>
      </vt:variant>
      <vt:variant>
        <vt:i4>42</vt:i4>
      </vt:variant>
      <vt:variant>
        <vt:i4>0</vt:i4>
      </vt:variant>
      <vt:variant>
        <vt:i4>5</vt:i4>
      </vt:variant>
      <vt:variant>
        <vt:lpwstr>C:\Users\Дело\AppData\Local\Microsoft\Windows\Temporary Internet Files\USER_EIAS\AppData\Local\Microsoft\Windows\Temporary Internet Files\Content.IE5\1FXM17RH\Беляевой.doc</vt:lpwstr>
      </vt:variant>
      <vt:variant>
        <vt:lpwstr>P91</vt:lpwstr>
      </vt:variant>
      <vt:variant>
        <vt:i4>5111874</vt:i4>
      </vt:variant>
      <vt:variant>
        <vt:i4>39</vt:i4>
      </vt:variant>
      <vt:variant>
        <vt:i4>0</vt:i4>
      </vt:variant>
      <vt:variant>
        <vt:i4>5</vt:i4>
      </vt:variant>
      <vt:variant>
        <vt:lpwstr>../../../../../Users/USER_EIAS/AppData/Local/Microsoft/Windows/Temporary Internet Files/Content.IE5/1FXM17RH/Беляевой.doc</vt:lpwstr>
      </vt:variant>
      <vt:variant>
        <vt:lpwstr>P91</vt:lpwstr>
      </vt:variant>
      <vt:variant>
        <vt:i4>5111874</vt:i4>
      </vt:variant>
      <vt:variant>
        <vt:i4>36</vt:i4>
      </vt:variant>
      <vt:variant>
        <vt:i4>0</vt:i4>
      </vt:variant>
      <vt:variant>
        <vt:i4>5</vt:i4>
      </vt:variant>
      <vt:variant>
        <vt:lpwstr>../../../../../Users/USER_EIAS/AppData/Local/Microsoft/Windows/Temporary Internet Files/Content.IE5/1FXM17RH/Беляевой.doc</vt:lpwstr>
      </vt:variant>
      <vt:variant>
        <vt:lpwstr>P91</vt:lpwstr>
      </vt:variant>
      <vt:variant>
        <vt:i4>8257595</vt:i4>
      </vt:variant>
      <vt:variant>
        <vt:i4>33</vt:i4>
      </vt:variant>
      <vt:variant>
        <vt:i4>0</vt:i4>
      </vt:variant>
      <vt:variant>
        <vt:i4>5</vt:i4>
      </vt:variant>
      <vt:variant>
        <vt:lpwstr>consultantplus://offline/ref=635FF7CD7EAB9EDCD5601C9219DF6DCF2AC5256A9CE1939B237EB5250A20217959ACEDFBEF56F927YBz8F</vt:lpwstr>
      </vt:variant>
      <vt:variant>
        <vt:lpwstr/>
      </vt:variant>
      <vt:variant>
        <vt:i4>7405683</vt:i4>
      </vt:variant>
      <vt:variant>
        <vt:i4>30</vt:i4>
      </vt:variant>
      <vt:variant>
        <vt:i4>0</vt:i4>
      </vt:variant>
      <vt:variant>
        <vt:i4>5</vt:i4>
      </vt:variant>
      <vt:variant>
        <vt:lpwstr>../../../../../Users/USER_EIAS/AppData/Local/Microsoft/Windows/Temporary Internet Files/Content.IE5/1FXM17RH/Беляевой.doc</vt:lpwstr>
      </vt:variant>
      <vt:variant>
        <vt:lpwstr>P214</vt:lpwstr>
      </vt:variant>
      <vt:variant>
        <vt:i4>7536759</vt:i4>
      </vt:variant>
      <vt:variant>
        <vt:i4>27</vt:i4>
      </vt:variant>
      <vt:variant>
        <vt:i4>0</vt:i4>
      </vt:variant>
      <vt:variant>
        <vt:i4>5</vt:i4>
      </vt:variant>
      <vt:variant>
        <vt:lpwstr>../../../../../Users/USER_EIAS/AppData/Local/Microsoft/Windows/Temporary Internet Files/Content.IE5/1FXM17RH/Беляевой.doc</vt:lpwstr>
      </vt:variant>
      <vt:variant>
        <vt:lpwstr>P155</vt:lpwstr>
      </vt:variant>
      <vt:variant>
        <vt:i4>4325442</vt:i4>
      </vt:variant>
      <vt:variant>
        <vt:i4>24</vt:i4>
      </vt:variant>
      <vt:variant>
        <vt:i4>0</vt:i4>
      </vt:variant>
      <vt:variant>
        <vt:i4>5</vt:i4>
      </vt:variant>
      <vt:variant>
        <vt:lpwstr>../../../../../Users/USER_EIAS/AppData/Local/Microsoft/Windows/Temporary Internet Files/Content.IE5/1FXM17RH/Беляевой.doc</vt:lpwstr>
      </vt:variant>
      <vt:variant>
        <vt:lpwstr>P54</vt:lpwstr>
      </vt:variant>
      <vt:variant>
        <vt:i4>7471207</vt:i4>
      </vt:variant>
      <vt:variant>
        <vt:i4>21</vt:i4>
      </vt:variant>
      <vt:variant>
        <vt:i4>0</vt:i4>
      </vt:variant>
      <vt:variant>
        <vt:i4>5</vt:i4>
      </vt:variant>
      <vt:variant>
        <vt:lpwstr>consultantplus://offline/ref=635FF7CD7EAB9EDCD5601C841AB332CA2ECF7F6193E79DCB7F21EE785D292B2EY1zEF</vt:lpwstr>
      </vt:variant>
      <vt:variant>
        <vt:lpwstr/>
      </vt:variant>
      <vt:variant>
        <vt:i4>4325442</vt:i4>
      </vt:variant>
      <vt:variant>
        <vt:i4>18</vt:i4>
      </vt:variant>
      <vt:variant>
        <vt:i4>0</vt:i4>
      </vt:variant>
      <vt:variant>
        <vt:i4>5</vt:i4>
      </vt:variant>
      <vt:variant>
        <vt:lpwstr>../../../../../Users/USER_EIAS/AppData/Local/Microsoft/Windows/Temporary Internet Files/Content.IE5/1FXM17RH/Беляевой.doc</vt:lpwstr>
      </vt:variant>
      <vt:variant>
        <vt:lpwstr>P53</vt:lpwstr>
      </vt:variant>
      <vt:variant>
        <vt:i4>4521990</vt:i4>
      </vt:variant>
      <vt:variant>
        <vt:i4>15</vt:i4>
      </vt:variant>
      <vt:variant>
        <vt:i4>0</vt:i4>
      </vt:variant>
      <vt:variant>
        <vt:i4>5</vt:i4>
      </vt:variant>
      <vt:variant>
        <vt:lpwstr>consultantplus://offline/ref=635FF7CD7EAB9EDCD5601C841AB332CA2ECF7F6193E69FCF7F21EE785D292B2E1EE3B4B9AB5BF826BAEEDAY4z6F</vt:lpwstr>
      </vt:variant>
      <vt:variant>
        <vt:lpwstr/>
      </vt:variant>
      <vt:variant>
        <vt:i4>8257591</vt:i4>
      </vt:variant>
      <vt:variant>
        <vt:i4>12</vt:i4>
      </vt:variant>
      <vt:variant>
        <vt:i4>0</vt:i4>
      </vt:variant>
      <vt:variant>
        <vt:i4>5</vt:i4>
      </vt:variant>
      <vt:variant>
        <vt:lpwstr>consultantplus://offline/ref=635FF7CD7EAB9EDCD5601C9219DF6DCF2AC621699AEA939B237EB5250A20217959ACEDFBEF55FD26YBzFF</vt:lpwstr>
      </vt:variant>
      <vt:variant>
        <vt:lpwstr/>
      </vt:variant>
      <vt:variant>
        <vt:i4>4390978</vt:i4>
      </vt:variant>
      <vt:variant>
        <vt:i4>9</vt:i4>
      </vt:variant>
      <vt:variant>
        <vt:i4>0</vt:i4>
      </vt:variant>
      <vt:variant>
        <vt:i4>5</vt:i4>
      </vt:variant>
      <vt:variant>
        <vt:lpwstr>../../../../../Users/USER_EIAS/AppData/Local/Microsoft/Windows/Temporary Internet Files/Content.IE5/1FXM17RH/Беляевой.doc</vt:lpwstr>
      </vt:variant>
      <vt:variant>
        <vt:lpwstr>P40</vt:lpwstr>
      </vt:variant>
      <vt:variant>
        <vt:i4>4521995</vt:i4>
      </vt:variant>
      <vt:variant>
        <vt:i4>6</vt:i4>
      </vt:variant>
      <vt:variant>
        <vt:i4>0</vt:i4>
      </vt:variant>
      <vt:variant>
        <vt:i4>5</vt:i4>
      </vt:variant>
      <vt:variant>
        <vt:lpwstr>consultantplus://offline/ref=635FF7CD7EAB9EDCD5601C841AB332CA2ECF7F6193E598C87921EE785D292B2E1EE3B4B9AB5BF826BFE8DEY4z9F</vt:lpwstr>
      </vt:variant>
      <vt:variant>
        <vt:lpwstr/>
      </vt:variant>
      <vt:variant>
        <vt:i4>7471154</vt:i4>
      </vt:variant>
      <vt:variant>
        <vt:i4>3</vt:i4>
      </vt:variant>
      <vt:variant>
        <vt:i4>0</vt:i4>
      </vt:variant>
      <vt:variant>
        <vt:i4>5</vt:i4>
      </vt:variant>
      <vt:variant>
        <vt:lpwstr>consultantplus://offline/ref=635FF7CD7EAB9EDCD5601C841AB332CA2ECF7F6193E690CE7A21EE785D292B2EY1zEF</vt:lpwstr>
      </vt:variant>
      <vt:variant>
        <vt:lpwstr/>
      </vt:variant>
      <vt:variant>
        <vt:i4>1704022</vt:i4>
      </vt:variant>
      <vt:variant>
        <vt:i4>0</vt:i4>
      </vt:variant>
      <vt:variant>
        <vt:i4>0</vt:i4>
      </vt:variant>
      <vt:variant>
        <vt:i4>5</vt:i4>
      </vt:variant>
      <vt:variant>
        <vt:lpwstr>consultantplus://offline/ref=635FF7CD7EAB9EDCD5601C9219DF6DCF2ACC256A98E3939B237EB5250AY2z0F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Приемная</dc:creator>
  <cp:keywords/>
  <cp:lastModifiedBy>User</cp:lastModifiedBy>
  <cp:revision>12</cp:revision>
  <cp:lastPrinted>2024-05-07T09:25:00Z</cp:lastPrinted>
  <dcterms:created xsi:type="dcterms:W3CDTF">2023-04-07T10:31:00Z</dcterms:created>
  <dcterms:modified xsi:type="dcterms:W3CDTF">2025-07-18T13:48:00Z</dcterms:modified>
</cp:coreProperties>
</file>